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230" w14:textId="4F00B828" w:rsidR="00D63121" w:rsidRPr="00EF59D0" w:rsidRDefault="00336754" w:rsidP="00336754">
      <w:pPr>
        <w:jc w:val="center"/>
        <w:rPr>
          <w:rFonts w:ascii="Candara" w:hAnsi="Candara"/>
          <w:b/>
          <w:bCs/>
          <w:smallCaps/>
          <w:color w:val="000000" w:themeColor="text1"/>
        </w:rPr>
      </w:pPr>
      <w:bookmarkStart w:id="0" w:name="_GoBack"/>
      <w:bookmarkEnd w:id="0"/>
      <w:r w:rsidRPr="00336754">
        <w:rPr>
          <w:rFonts w:ascii="Candara" w:hAnsi="Candara"/>
          <w:b/>
          <w:bCs/>
          <w:smallCaps/>
        </w:rPr>
        <w:t>Mid-Illinois Dumpster Rental</w:t>
      </w:r>
      <w:r w:rsidR="00C25567" w:rsidRPr="00336754">
        <w:rPr>
          <w:rFonts w:ascii="Candara" w:hAnsi="Candara"/>
          <w:b/>
          <w:bCs/>
          <w:smallCaps/>
        </w:rPr>
        <w:t xml:space="preserve"> </w:t>
      </w:r>
      <w:r w:rsidR="009A3DFE" w:rsidRPr="00EF59D0">
        <w:rPr>
          <w:rFonts w:ascii="Candara" w:hAnsi="Candara"/>
          <w:b/>
          <w:bCs/>
          <w:smallCaps/>
          <w:color w:val="000000" w:themeColor="text1"/>
        </w:rPr>
        <w:t>–</w:t>
      </w:r>
      <w:r w:rsidR="00B80EFD" w:rsidRPr="00EF59D0">
        <w:rPr>
          <w:rFonts w:ascii="Candara" w:hAnsi="Candara"/>
          <w:b/>
          <w:bCs/>
          <w:smallCaps/>
          <w:color w:val="000000" w:themeColor="text1"/>
        </w:rPr>
        <w:t>Privacy Notice</w:t>
      </w:r>
    </w:p>
    <w:p w14:paraId="076D5092" w14:textId="77777777" w:rsidR="00336754" w:rsidRDefault="00336754" w:rsidP="00EF59D0">
      <w:pPr>
        <w:pStyle w:val="Preamble"/>
        <w:jc w:val="left"/>
        <w:rPr>
          <w:rFonts w:ascii="Candara" w:hAnsi="Candara"/>
          <w:color w:val="000000" w:themeColor="text1"/>
        </w:rPr>
      </w:pPr>
    </w:p>
    <w:p w14:paraId="570A6069" w14:textId="6E0FE5F4" w:rsidR="005222E8" w:rsidRPr="00EF59D0" w:rsidRDefault="00336754" w:rsidP="00EF59D0">
      <w:pPr>
        <w:pStyle w:val="Preamble"/>
        <w:jc w:val="left"/>
        <w:rPr>
          <w:rFonts w:ascii="Candara" w:hAnsi="Candara"/>
          <w:color w:val="000000" w:themeColor="text1"/>
        </w:rPr>
      </w:pPr>
      <w:r>
        <w:rPr>
          <w:rFonts w:ascii="Candara" w:hAnsi="Candara"/>
          <w:color w:val="000000" w:themeColor="text1"/>
        </w:rPr>
        <w:t>Mid-Illinois Dumpster Rental</w:t>
      </w:r>
      <w:r w:rsidR="005222E8" w:rsidRPr="00EF59D0">
        <w:rPr>
          <w:rFonts w:ascii="Candara" w:hAnsi="Candara"/>
          <w:color w:val="000000" w:themeColor="text1"/>
        </w:rPr>
        <w:t xml:space="preserve"> (“</w:t>
      </w:r>
      <w:r>
        <w:rPr>
          <w:rFonts w:ascii="Candara" w:hAnsi="Candara"/>
          <w:b/>
          <w:bCs/>
          <w:color w:val="000000" w:themeColor="text1"/>
        </w:rPr>
        <w:t>MID”</w:t>
      </w:r>
      <w:r w:rsidR="005222E8" w:rsidRPr="00EF59D0">
        <w:rPr>
          <w:rFonts w:ascii="Candara" w:hAnsi="Candara"/>
          <w:color w:val="000000" w:themeColor="text1"/>
        </w:rPr>
        <w:t xml:space="preserve"> “</w:t>
      </w:r>
      <w:r w:rsidR="005222E8" w:rsidRPr="00EF59D0">
        <w:rPr>
          <w:rFonts w:ascii="Candara" w:hAnsi="Candara"/>
          <w:b/>
          <w:bCs/>
          <w:color w:val="000000" w:themeColor="text1"/>
        </w:rPr>
        <w:t>we</w:t>
      </w:r>
      <w:r w:rsidR="005222E8" w:rsidRPr="00EF59D0">
        <w:rPr>
          <w:rFonts w:ascii="Candara" w:hAnsi="Candara"/>
          <w:color w:val="000000" w:themeColor="text1"/>
        </w:rPr>
        <w:t>,” or “</w:t>
      </w:r>
      <w:r w:rsidR="005222E8" w:rsidRPr="00EF59D0">
        <w:rPr>
          <w:rFonts w:ascii="Candara" w:hAnsi="Candara"/>
          <w:b/>
          <w:bCs/>
          <w:color w:val="000000" w:themeColor="text1"/>
        </w:rPr>
        <w:t>us</w:t>
      </w:r>
      <w:r w:rsidR="005222E8" w:rsidRPr="00EF59D0">
        <w:rPr>
          <w:rFonts w:ascii="Candara" w:hAnsi="Candara"/>
          <w:color w:val="000000" w:themeColor="text1"/>
        </w:rPr>
        <w:t>”) respect</w:t>
      </w:r>
      <w:r w:rsidR="00C25567" w:rsidRPr="00EF59D0">
        <w:rPr>
          <w:rFonts w:ascii="Candara" w:hAnsi="Candara"/>
          <w:color w:val="000000" w:themeColor="text1"/>
        </w:rPr>
        <w:t>s</w:t>
      </w:r>
      <w:r w:rsidR="005222E8" w:rsidRPr="00EF59D0">
        <w:rPr>
          <w:rFonts w:ascii="Candara" w:hAnsi="Candara"/>
          <w:color w:val="000000" w:themeColor="text1"/>
        </w:rPr>
        <w:t xml:space="preserve"> your privacy and </w:t>
      </w:r>
      <w:r w:rsidR="00360DDD" w:rsidRPr="00EF59D0">
        <w:rPr>
          <w:rFonts w:ascii="Candara" w:hAnsi="Candara"/>
          <w:color w:val="000000" w:themeColor="text1"/>
        </w:rPr>
        <w:t xml:space="preserve">is </w:t>
      </w:r>
      <w:r w:rsidR="005222E8" w:rsidRPr="00EF59D0">
        <w:rPr>
          <w:rFonts w:ascii="Candara" w:hAnsi="Candara"/>
          <w:color w:val="000000" w:themeColor="text1"/>
        </w:rPr>
        <w:t>committed to protecting it by complying with this</w:t>
      </w:r>
      <w:r w:rsidR="009A3DFE" w:rsidRPr="00EF59D0">
        <w:rPr>
          <w:rFonts w:ascii="Candara" w:hAnsi="Candara"/>
          <w:color w:val="000000" w:themeColor="text1"/>
        </w:rPr>
        <w:t xml:space="preserve"> </w:t>
      </w:r>
      <w:r w:rsidR="005222E8" w:rsidRPr="00EF59D0">
        <w:rPr>
          <w:rFonts w:ascii="Candara" w:hAnsi="Candara"/>
          <w:color w:val="000000" w:themeColor="text1"/>
        </w:rPr>
        <w:t>privacy notice (“</w:t>
      </w:r>
      <w:r w:rsidR="005222E8" w:rsidRPr="00EF59D0">
        <w:rPr>
          <w:rFonts w:ascii="Candara" w:hAnsi="Candara"/>
          <w:b/>
          <w:bCs/>
          <w:color w:val="000000" w:themeColor="text1"/>
        </w:rPr>
        <w:t>Privacy Notice</w:t>
      </w:r>
      <w:r>
        <w:rPr>
          <w:rFonts w:ascii="Candara" w:hAnsi="Candara"/>
          <w:color w:val="000000" w:themeColor="text1"/>
        </w:rPr>
        <w:t>”)</w:t>
      </w:r>
      <w:r w:rsidR="005222E8" w:rsidRPr="00EF59D0">
        <w:rPr>
          <w:rFonts w:ascii="Candara" w:hAnsi="Candara"/>
          <w:color w:val="000000" w:themeColor="text1"/>
        </w:rPr>
        <w:t>. This Privacy Notice describes the type of information we may collect; who we may collect it from;</w:t>
      </w:r>
      <w:r w:rsidR="00DC7342" w:rsidRPr="00EF59D0">
        <w:rPr>
          <w:rFonts w:ascii="Candara" w:hAnsi="Candara"/>
          <w:color w:val="000000" w:themeColor="text1"/>
        </w:rPr>
        <w:t xml:space="preserve"> and</w:t>
      </w:r>
      <w:r w:rsidR="005222E8" w:rsidRPr="00EF59D0">
        <w:rPr>
          <w:rFonts w:ascii="Candara" w:hAnsi="Candara"/>
          <w:color w:val="000000" w:themeColor="text1"/>
        </w:rPr>
        <w:t xml:space="preserve"> our practices for collecting, using, maintaining, protecting, and disclosing that information when you visit our website</w:t>
      </w:r>
      <w:r w:rsidR="00C25567" w:rsidRPr="00EF59D0">
        <w:rPr>
          <w:rFonts w:ascii="Candara" w:hAnsi="Candara"/>
          <w:color w:val="000000" w:themeColor="text1"/>
        </w:rPr>
        <w:t>:</w:t>
      </w:r>
      <w:r w:rsidR="005222E8" w:rsidRPr="00EF59D0">
        <w:rPr>
          <w:rFonts w:ascii="Candara" w:hAnsi="Candara"/>
          <w:color w:val="000000" w:themeColor="text1"/>
        </w:rPr>
        <w:t xml:space="preserve"> </w:t>
      </w:r>
      <w:hyperlink r:id="rId8" w:history="1">
        <w:r w:rsidRPr="00BF72DA">
          <w:rPr>
            <w:rStyle w:val="Hyperlink"/>
            <w:rFonts w:ascii="Candara" w:hAnsi="Candara"/>
          </w:rPr>
          <w:t>www.midumpsters.com</w:t>
        </w:r>
      </w:hyperlink>
      <w:r w:rsidR="00ED63CA" w:rsidRPr="00EF59D0">
        <w:rPr>
          <w:rFonts w:ascii="Candara" w:hAnsi="Candara"/>
          <w:color w:val="000000" w:themeColor="text1"/>
        </w:rPr>
        <w:t xml:space="preserve"> </w:t>
      </w:r>
      <w:r w:rsidR="005222E8" w:rsidRPr="00EF59D0">
        <w:rPr>
          <w:rFonts w:ascii="Candara" w:hAnsi="Candara"/>
          <w:color w:val="000000" w:themeColor="text1"/>
        </w:rPr>
        <w:t>(“</w:t>
      </w:r>
      <w:r w:rsidR="005222E8" w:rsidRPr="00EF59D0">
        <w:rPr>
          <w:rFonts w:ascii="Candara" w:hAnsi="Candara"/>
          <w:b/>
          <w:bCs/>
          <w:color w:val="000000" w:themeColor="text1"/>
        </w:rPr>
        <w:t>Site</w:t>
      </w:r>
      <w:r w:rsidR="005222E8" w:rsidRPr="00EF59D0">
        <w:rPr>
          <w:rFonts w:ascii="Candara" w:hAnsi="Candara"/>
          <w:color w:val="000000" w:themeColor="text1"/>
        </w:rPr>
        <w:t>”) or in connection with the services available on the Site (</w:t>
      </w:r>
      <w:r w:rsidR="00C25567" w:rsidRPr="00EF59D0">
        <w:rPr>
          <w:rFonts w:ascii="Candara" w:hAnsi="Candara"/>
          <w:color w:val="000000" w:themeColor="text1"/>
        </w:rPr>
        <w:t xml:space="preserve">Site and services </w:t>
      </w:r>
      <w:r w:rsidR="005222E8" w:rsidRPr="00EF59D0">
        <w:rPr>
          <w:rFonts w:ascii="Candara" w:hAnsi="Candara"/>
          <w:color w:val="000000" w:themeColor="text1"/>
        </w:rPr>
        <w:t>collectively, the “</w:t>
      </w:r>
      <w:r w:rsidR="005222E8" w:rsidRPr="00EF59D0">
        <w:rPr>
          <w:rFonts w:ascii="Candara" w:hAnsi="Candara"/>
          <w:b/>
          <w:bCs/>
          <w:color w:val="000000" w:themeColor="text1"/>
        </w:rPr>
        <w:t>Offerings</w:t>
      </w:r>
      <w:r w:rsidR="005222E8" w:rsidRPr="00EF59D0">
        <w:rPr>
          <w:rFonts w:ascii="Candara" w:hAnsi="Candara"/>
          <w:color w:val="000000" w:themeColor="text1"/>
        </w:rPr>
        <w:t>”).</w:t>
      </w:r>
    </w:p>
    <w:p w14:paraId="44216D71" w14:textId="77777777" w:rsidR="005222E8" w:rsidRPr="00EF59D0" w:rsidRDefault="005222E8" w:rsidP="00EF59D0">
      <w:pPr>
        <w:pStyle w:val="Preamble"/>
        <w:jc w:val="left"/>
        <w:rPr>
          <w:rFonts w:ascii="Candara" w:hAnsi="Candara"/>
          <w:color w:val="000000" w:themeColor="text1"/>
        </w:rPr>
      </w:pPr>
    </w:p>
    <w:p w14:paraId="03B13117" w14:textId="05D4B98C" w:rsidR="00012A9D" w:rsidRPr="00EF59D0" w:rsidRDefault="006F0746" w:rsidP="00EF59D0">
      <w:pPr>
        <w:pStyle w:val="BodyLeft"/>
        <w:spacing w:after="0"/>
        <w:rPr>
          <w:rFonts w:ascii="Candara" w:hAnsi="Candara"/>
          <w:color w:val="000000" w:themeColor="text1"/>
        </w:rPr>
      </w:pPr>
      <w:bookmarkStart w:id="1" w:name="_Hlk134966210"/>
      <w:r w:rsidRPr="00EF59D0">
        <w:rPr>
          <w:rFonts w:ascii="Candara" w:hAnsi="Candara"/>
          <w:color w:val="000000" w:themeColor="text1"/>
        </w:rPr>
        <w:t>Please read this Privacy Notice carefully to understand our policies and practices regarding your information and how we will treat it. If you do not agree with our policies and practices, you</w:t>
      </w:r>
      <w:r w:rsidR="00230AEE" w:rsidRPr="00EF59D0">
        <w:rPr>
          <w:rFonts w:ascii="Candara" w:hAnsi="Candara"/>
          <w:color w:val="000000" w:themeColor="text1"/>
        </w:rPr>
        <w:t xml:space="preserve"> have the</w:t>
      </w:r>
      <w:r w:rsidRPr="00EF59D0">
        <w:rPr>
          <w:rFonts w:ascii="Candara" w:hAnsi="Candara"/>
          <w:color w:val="000000" w:themeColor="text1"/>
        </w:rPr>
        <w:t xml:space="preserve"> choice </w:t>
      </w:r>
      <w:r w:rsidR="00230AEE" w:rsidRPr="00EF59D0">
        <w:rPr>
          <w:rFonts w:ascii="Candara" w:hAnsi="Candara"/>
          <w:color w:val="000000" w:themeColor="text1"/>
        </w:rPr>
        <w:t>to</w:t>
      </w:r>
      <w:r w:rsidRPr="00EF59D0">
        <w:rPr>
          <w:rFonts w:ascii="Candara" w:hAnsi="Candara"/>
          <w:color w:val="000000" w:themeColor="text1"/>
        </w:rPr>
        <w:t xml:space="preserve"> not to use any of our Offerings. By accessing or using our Offerings, you agree to this Privacy Notice</w:t>
      </w:r>
      <w:r w:rsidR="00BA3D9E" w:rsidRPr="00EF59D0">
        <w:rPr>
          <w:rFonts w:ascii="Candara" w:hAnsi="Candara"/>
          <w:color w:val="000000" w:themeColor="text1"/>
        </w:rPr>
        <w:t xml:space="preserve"> and consent </w:t>
      </w:r>
      <w:r w:rsidR="00B20DE2" w:rsidRPr="00EF59D0">
        <w:rPr>
          <w:rFonts w:ascii="Candara" w:hAnsi="Candara"/>
          <w:color w:val="000000" w:themeColor="text1"/>
        </w:rPr>
        <w:t>to the collection and processing of your information as described in this Privacy Notice</w:t>
      </w:r>
      <w:r w:rsidRPr="00EF59D0">
        <w:rPr>
          <w:rFonts w:ascii="Candara" w:hAnsi="Candara"/>
          <w:color w:val="000000" w:themeColor="text1"/>
        </w:rPr>
        <w:t xml:space="preserve">. This Privacy Notice may change from time to time. </w:t>
      </w:r>
      <w:bookmarkStart w:id="2" w:name="_Hlk135651245"/>
      <w:r w:rsidR="005935B7" w:rsidRPr="00EF59D0">
        <w:rPr>
          <w:rFonts w:ascii="Candara" w:hAnsi="Candara"/>
          <w:color w:val="000000" w:themeColor="text1"/>
        </w:rPr>
        <w:t xml:space="preserve">Your continued use of our Offerings after we make changes is deemed to be acceptance of those changes, so please check the Privacy Notice periodically for updates. </w:t>
      </w:r>
      <w:r w:rsidRPr="00EF59D0">
        <w:rPr>
          <w:rFonts w:ascii="Candara" w:hAnsi="Candara"/>
          <w:color w:val="000000" w:themeColor="text1"/>
        </w:rPr>
        <w:t xml:space="preserve">Please see Changes to Our Privacy Notice to learn more. </w:t>
      </w:r>
      <w:bookmarkEnd w:id="2"/>
    </w:p>
    <w:p w14:paraId="0F3D0244" w14:textId="77777777" w:rsidR="005B0310" w:rsidRPr="00EF59D0" w:rsidRDefault="005B0310" w:rsidP="00EF59D0">
      <w:pPr>
        <w:pStyle w:val="BodyLeft"/>
        <w:spacing w:after="0"/>
        <w:rPr>
          <w:rFonts w:ascii="Candara" w:hAnsi="Candara"/>
          <w:color w:val="000000" w:themeColor="text1"/>
        </w:rPr>
      </w:pPr>
      <w:bookmarkStart w:id="3" w:name="_Hlk137058802"/>
      <w:bookmarkEnd w:id="1"/>
    </w:p>
    <w:p w14:paraId="0B73D454" w14:textId="567A564A" w:rsidR="00A87827" w:rsidRPr="00EF59D0" w:rsidRDefault="00DB1CAB" w:rsidP="00EF59D0">
      <w:pPr>
        <w:rPr>
          <w:rFonts w:ascii="Candara" w:hAnsi="Candara"/>
          <w:smallCaps/>
          <w:vanish/>
          <w:color w:val="000000" w:themeColor="text1"/>
          <w:u w:val="single"/>
          <w:specVanish/>
        </w:rPr>
      </w:pPr>
      <w:bookmarkStart w:id="4" w:name="_Toc130917532"/>
      <w:bookmarkEnd w:id="3"/>
      <w:r w:rsidRPr="00EF59D0">
        <w:rPr>
          <w:rFonts w:ascii="Candara" w:hAnsi="Candara"/>
          <w:smallCaps/>
          <w:color w:val="000000" w:themeColor="text1"/>
          <w:u w:val="single"/>
        </w:rPr>
        <w:t>When This Privacy Notice Applies</w:t>
      </w:r>
      <w:bookmarkEnd w:id="4"/>
    </w:p>
    <w:p w14:paraId="7C9EE3E3" w14:textId="621DF5E6" w:rsidR="00E32709" w:rsidRPr="00EF59D0" w:rsidRDefault="00A87827" w:rsidP="00EF59D0">
      <w:pPr>
        <w:pStyle w:val="Para1"/>
        <w:rPr>
          <w:rFonts w:ascii="Candara" w:hAnsi="Candara"/>
          <w:color w:val="000000" w:themeColor="text1"/>
        </w:rPr>
      </w:pPr>
      <w:r w:rsidRPr="00EF59D0">
        <w:rPr>
          <w:rFonts w:ascii="Candara" w:hAnsi="Candara"/>
          <w:color w:val="000000" w:themeColor="text1"/>
        </w:rPr>
        <w:t>.</w:t>
      </w:r>
    </w:p>
    <w:p w14:paraId="7CDAC026" w14:textId="77777777" w:rsidR="00D55CD9" w:rsidRPr="00EF59D0" w:rsidRDefault="00D55CD9"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This Privacy Notice applies to information we collect:</w:t>
      </w:r>
    </w:p>
    <w:p w14:paraId="67F2052E" w14:textId="6EFB1EB4" w:rsidR="005B18EC" w:rsidRPr="00EF59D0" w:rsidRDefault="005B18EC"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on this Site;</w:t>
      </w:r>
    </w:p>
    <w:p w14:paraId="6F0A72C1" w14:textId="0944DD01"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when </w:t>
      </w:r>
      <w:r w:rsidR="006A5228" w:rsidRPr="00EF59D0">
        <w:rPr>
          <w:rFonts w:ascii="Candara" w:hAnsi="Candara"/>
          <w:color w:val="000000" w:themeColor="text1"/>
        </w:rPr>
        <w:t xml:space="preserve">you </w:t>
      </w:r>
      <w:r w:rsidRPr="00EF59D0">
        <w:rPr>
          <w:rFonts w:ascii="Candara" w:hAnsi="Candara"/>
          <w:color w:val="000000" w:themeColor="text1"/>
        </w:rPr>
        <w:t>access</w:t>
      </w:r>
      <w:r w:rsidR="003E5255" w:rsidRPr="00EF59D0">
        <w:rPr>
          <w:rFonts w:ascii="Candara" w:hAnsi="Candara"/>
          <w:color w:val="000000" w:themeColor="text1"/>
        </w:rPr>
        <w:t xml:space="preserve"> or uses</w:t>
      </w:r>
      <w:r w:rsidRPr="00EF59D0">
        <w:rPr>
          <w:rFonts w:ascii="Candara" w:hAnsi="Candara"/>
          <w:color w:val="000000" w:themeColor="text1"/>
        </w:rPr>
        <w:t xml:space="preserve"> the Offerings;</w:t>
      </w:r>
    </w:p>
    <w:p w14:paraId="4BF8790D" w14:textId="75E62EB1" w:rsidR="004719D3" w:rsidRPr="00EF59D0" w:rsidRDefault="004719D3"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when you interact with our advertising on third party websites;</w:t>
      </w:r>
    </w:p>
    <w:p w14:paraId="23748D4C" w14:textId="58804589"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in email, text, and other electronic messages between you and us;</w:t>
      </w:r>
      <w:r w:rsidR="005B0310" w:rsidRPr="00EF59D0">
        <w:rPr>
          <w:rFonts w:ascii="Candara" w:hAnsi="Candara"/>
          <w:color w:val="000000" w:themeColor="text1"/>
        </w:rPr>
        <w:t xml:space="preserve"> or</w:t>
      </w:r>
    </w:p>
    <w:p w14:paraId="20D833FD" w14:textId="441FA293" w:rsidR="00D55CD9" w:rsidRPr="00EF59D0" w:rsidRDefault="00D55CD9" w:rsidP="00EF59D0">
      <w:pPr>
        <w:numPr>
          <w:ilvl w:val="0"/>
          <w:numId w:val="24"/>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when you interact with our Offerings on third-party websites.</w:t>
      </w:r>
    </w:p>
    <w:p w14:paraId="214F2763" w14:textId="77777777" w:rsidR="00D55CD9" w:rsidRPr="00EF59D0" w:rsidRDefault="00D55CD9" w:rsidP="00EF59D0">
      <w:pPr>
        <w:overflowPunct/>
        <w:autoSpaceDE/>
        <w:autoSpaceDN/>
        <w:adjustRightInd/>
        <w:textAlignment w:val="auto"/>
        <w:rPr>
          <w:rFonts w:ascii="Candara" w:hAnsi="Candara"/>
          <w:color w:val="000000" w:themeColor="text1"/>
        </w:rPr>
      </w:pPr>
    </w:p>
    <w:p w14:paraId="3AB2C13B" w14:textId="55BE2F3A" w:rsidR="00D55CD9" w:rsidRPr="00EF59D0" w:rsidRDefault="00D55CD9"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It does not apply to information collected by:</w:t>
      </w:r>
    </w:p>
    <w:p w14:paraId="7384EDF3" w14:textId="0E6FDC58" w:rsidR="005B0310" w:rsidRPr="00EF59D0" w:rsidRDefault="005B0310" w:rsidP="00EF59D0">
      <w:pPr>
        <w:numPr>
          <w:ilvl w:val="0"/>
          <w:numId w:val="25"/>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a third-party;</w:t>
      </w:r>
    </w:p>
    <w:p w14:paraId="6F82BCB8" w14:textId="171534F0" w:rsidR="004757D5" w:rsidRPr="00EF59D0" w:rsidRDefault="00D55CD9" w:rsidP="00EF59D0">
      <w:pPr>
        <w:numPr>
          <w:ilvl w:val="0"/>
          <w:numId w:val="25"/>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a third-party through any application or content that may link to or be accessible from or on the </w:t>
      </w:r>
      <w:r w:rsidR="00526458" w:rsidRPr="00EF59D0">
        <w:rPr>
          <w:rFonts w:ascii="Candara" w:hAnsi="Candara"/>
          <w:color w:val="000000" w:themeColor="text1"/>
        </w:rPr>
        <w:t>S</w:t>
      </w:r>
      <w:r w:rsidRPr="00EF59D0">
        <w:rPr>
          <w:rFonts w:ascii="Candara" w:hAnsi="Candara"/>
          <w:color w:val="000000" w:themeColor="text1"/>
        </w:rPr>
        <w:t>ite. If you would like more information, please go to</w:t>
      </w:r>
      <w:r w:rsidR="006F0746" w:rsidRPr="00EF59D0">
        <w:rPr>
          <w:rFonts w:ascii="Candara" w:hAnsi="Candara"/>
          <w:color w:val="000000" w:themeColor="text1"/>
        </w:rPr>
        <w:t xml:space="preserve"> Links to Other </w:t>
      </w:r>
      <w:r w:rsidR="007537FA" w:rsidRPr="00EF59D0">
        <w:rPr>
          <w:rFonts w:ascii="Candara" w:hAnsi="Candara"/>
          <w:color w:val="000000" w:themeColor="text1"/>
        </w:rPr>
        <w:t>Webs</w:t>
      </w:r>
      <w:r w:rsidR="006F0746" w:rsidRPr="00EF59D0">
        <w:rPr>
          <w:rFonts w:ascii="Candara" w:hAnsi="Candara"/>
          <w:color w:val="000000" w:themeColor="text1"/>
        </w:rPr>
        <w:t>ites and Offerings</w:t>
      </w:r>
      <w:r w:rsidRPr="00EF59D0">
        <w:rPr>
          <w:rFonts w:ascii="Candara" w:hAnsi="Candara"/>
          <w:color w:val="000000" w:themeColor="text1"/>
        </w:rPr>
        <w:t xml:space="preserve"> to learn more.</w:t>
      </w:r>
    </w:p>
    <w:p w14:paraId="4CB371B7" w14:textId="77777777" w:rsidR="00EF59D0" w:rsidRDefault="00EF59D0" w:rsidP="00EF59D0">
      <w:pPr>
        <w:pStyle w:val="Heading1"/>
        <w:rPr>
          <w:rFonts w:ascii="Candara" w:hAnsi="Candara"/>
          <w:b w:val="0"/>
          <w:bCs/>
          <w:color w:val="000000" w:themeColor="text1"/>
          <w:u w:val="single"/>
        </w:rPr>
      </w:pPr>
      <w:bookmarkStart w:id="5" w:name="_Toc130917536"/>
    </w:p>
    <w:p w14:paraId="766DF10C" w14:textId="34F240F9" w:rsidR="00FF6152" w:rsidRPr="00EF59D0" w:rsidRDefault="00DB1CAB"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 xml:space="preserve">Information </w:t>
      </w:r>
      <w:bookmarkEnd w:id="5"/>
      <w:r w:rsidR="00EF59D0" w:rsidRPr="00EF59D0">
        <w:rPr>
          <w:rFonts w:ascii="Candara" w:hAnsi="Candara"/>
          <w:b w:val="0"/>
          <w:bCs/>
          <w:color w:val="000000" w:themeColor="text1"/>
          <w:u w:val="single"/>
        </w:rPr>
        <w:t>Collected</w:t>
      </w:r>
      <w:r w:rsidR="000904BC" w:rsidRPr="00EF59D0">
        <w:rPr>
          <w:rFonts w:ascii="Candara" w:hAnsi="Candara"/>
          <w:b w:val="0"/>
          <w:bCs/>
          <w:color w:val="000000" w:themeColor="text1"/>
          <w:u w:val="single"/>
        </w:rPr>
        <w:t xml:space="preserve"> About You and How We Collect It</w:t>
      </w:r>
    </w:p>
    <w:p w14:paraId="3A8CC892" w14:textId="66BBE805" w:rsidR="00DB1CAB" w:rsidRPr="00EF59D0" w:rsidRDefault="00DB1CAB" w:rsidP="00EF59D0">
      <w:pPr>
        <w:pStyle w:val="Para1"/>
        <w:rPr>
          <w:rFonts w:ascii="Candara" w:hAnsi="Candara"/>
          <w:color w:val="000000" w:themeColor="text1"/>
        </w:rPr>
      </w:pPr>
      <w:bookmarkStart w:id="6" w:name="_Hlk135655095"/>
      <w:r w:rsidRPr="00EF59D0">
        <w:rPr>
          <w:rFonts w:ascii="Candara" w:hAnsi="Candara"/>
          <w:color w:val="000000" w:themeColor="text1"/>
        </w:rPr>
        <w:t>.</w:t>
      </w:r>
    </w:p>
    <w:bookmarkEnd w:id="6"/>
    <w:p w14:paraId="01916EE9" w14:textId="017DBBA0" w:rsidR="00195A70" w:rsidRPr="00EF59D0" w:rsidRDefault="00195A70"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 xml:space="preserve">We </w:t>
      </w:r>
      <w:r w:rsidR="00DF254C" w:rsidRPr="00EF59D0">
        <w:rPr>
          <w:rFonts w:ascii="Candara" w:hAnsi="Candara"/>
          <w:color w:val="000000" w:themeColor="text1"/>
        </w:rPr>
        <w:t xml:space="preserve">may </w:t>
      </w:r>
      <w:r w:rsidRPr="00EF59D0">
        <w:rPr>
          <w:rFonts w:ascii="Candara" w:hAnsi="Candara"/>
          <w:color w:val="000000" w:themeColor="text1"/>
        </w:rPr>
        <w:t>collec</w:t>
      </w:r>
      <w:r w:rsidR="00A151C0" w:rsidRPr="00EF59D0">
        <w:rPr>
          <w:rFonts w:ascii="Candara" w:hAnsi="Candara"/>
          <w:color w:val="000000" w:themeColor="text1"/>
        </w:rPr>
        <w:t>t several</w:t>
      </w:r>
      <w:r w:rsidRPr="00EF59D0">
        <w:rPr>
          <w:rFonts w:ascii="Candara" w:hAnsi="Candara"/>
          <w:color w:val="000000" w:themeColor="text1"/>
        </w:rPr>
        <w:t xml:space="preserve"> types of information</w:t>
      </w:r>
      <w:r w:rsidR="00A67DF3" w:rsidRPr="00EF59D0">
        <w:rPr>
          <w:rFonts w:ascii="Candara" w:hAnsi="Candara"/>
          <w:color w:val="000000" w:themeColor="text1"/>
        </w:rPr>
        <w:t xml:space="preserve"> from and about users of our Site</w:t>
      </w:r>
      <w:r w:rsidR="00A151C0" w:rsidRPr="00EF59D0">
        <w:rPr>
          <w:rFonts w:ascii="Candara" w:hAnsi="Candara"/>
          <w:color w:val="000000" w:themeColor="text1"/>
        </w:rPr>
        <w:t>, including</w:t>
      </w:r>
      <w:r w:rsidRPr="00EF59D0">
        <w:rPr>
          <w:rFonts w:ascii="Candara" w:hAnsi="Candara"/>
          <w:color w:val="000000" w:themeColor="text1"/>
        </w:rPr>
        <w:t>:</w:t>
      </w:r>
    </w:p>
    <w:p w14:paraId="43588522" w14:textId="77777777"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information by which you may be personally identified such as name, email, phone number, physical address, or any other information which could be associated with or used to identify you (“personal information”);</w:t>
      </w:r>
    </w:p>
    <w:p w14:paraId="52467BDD" w14:textId="77777777"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technical information about your internet connection, the equipment you use to access our Offerings, including usage details and IP addresses;</w:t>
      </w:r>
    </w:p>
    <w:p w14:paraId="37ED8371" w14:textId="4DC5C030" w:rsidR="00195A70" w:rsidRPr="00EF59D0" w:rsidRDefault="00195A70"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lastRenderedPageBreak/>
        <w:t>details of your visits to and usage of our Offerings including traffic data, logs, and other communication data and the resources that you access and use on the Offerings.</w:t>
      </w:r>
    </w:p>
    <w:p w14:paraId="366AC715" w14:textId="7D1D045E" w:rsidR="00DF71A1" w:rsidRPr="00EF59D0" w:rsidRDefault="00DF71A1"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 xml:space="preserve">any personal information included in communications to us. </w:t>
      </w:r>
    </w:p>
    <w:p w14:paraId="4A0D6B45" w14:textId="77777777" w:rsidR="00D07642" w:rsidRPr="00EF59D0" w:rsidRDefault="00D07642" w:rsidP="00EF59D0">
      <w:pPr>
        <w:overflowPunct/>
        <w:autoSpaceDE/>
        <w:autoSpaceDN/>
        <w:adjustRightInd/>
        <w:ind w:left="1080"/>
        <w:textAlignment w:val="auto"/>
        <w:rPr>
          <w:rFonts w:ascii="Candara" w:hAnsi="Candara"/>
          <w:color w:val="000000" w:themeColor="text1"/>
        </w:rPr>
      </w:pPr>
    </w:p>
    <w:p w14:paraId="3199147F" w14:textId="77777777" w:rsidR="00D07642" w:rsidRPr="00EF59D0" w:rsidRDefault="00D07642" w:rsidP="00EF59D0">
      <w:pPr>
        <w:pStyle w:val="MemoPara-Clause"/>
        <w:spacing w:after="0"/>
        <w:ind w:firstLine="0"/>
        <w:rPr>
          <w:rFonts w:ascii="Candara" w:hAnsi="Candara"/>
          <w:color w:val="000000" w:themeColor="text1"/>
        </w:rPr>
      </w:pPr>
      <w:bookmarkStart w:id="7" w:name="_Hlk137059055"/>
      <w:r w:rsidRPr="00EF59D0">
        <w:rPr>
          <w:rFonts w:ascii="Candara" w:hAnsi="Candara"/>
          <w:color w:val="000000" w:themeColor="text1"/>
        </w:rPr>
        <w:t>We collect this information:</w:t>
      </w:r>
    </w:p>
    <w:p w14:paraId="58B413C4" w14:textId="5323C448" w:rsidR="00D07642" w:rsidRPr="00EF59D0" w:rsidRDefault="00D07642"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directly from you when you provide it to us;</w:t>
      </w:r>
      <w:r w:rsidR="00D93816" w:rsidRPr="00EF59D0">
        <w:rPr>
          <w:rFonts w:ascii="Candara" w:hAnsi="Candara"/>
          <w:color w:val="000000" w:themeColor="text1"/>
        </w:rPr>
        <w:t xml:space="preserve"> or</w:t>
      </w:r>
    </w:p>
    <w:p w14:paraId="7D1A05F1" w14:textId="28C870E9" w:rsidR="00D07642" w:rsidRPr="00EF59D0" w:rsidRDefault="00D07642" w:rsidP="00EF59D0">
      <w:pPr>
        <w:numPr>
          <w:ilvl w:val="0"/>
          <w:numId w:val="27"/>
        </w:numPr>
        <w:overflowPunct/>
        <w:autoSpaceDE/>
        <w:autoSpaceDN/>
        <w:adjustRightInd/>
        <w:ind w:left="1080"/>
        <w:textAlignment w:val="auto"/>
        <w:rPr>
          <w:rFonts w:ascii="Candara" w:hAnsi="Candara"/>
          <w:color w:val="000000" w:themeColor="text1"/>
        </w:rPr>
      </w:pPr>
      <w:r w:rsidRPr="00EF59D0">
        <w:rPr>
          <w:rFonts w:ascii="Candara" w:hAnsi="Candara"/>
          <w:color w:val="000000" w:themeColor="text1"/>
        </w:rPr>
        <w:t>automatically as you</w:t>
      </w:r>
      <w:r w:rsidR="00ED03FD" w:rsidRPr="00EF59D0">
        <w:rPr>
          <w:rFonts w:ascii="Candara" w:hAnsi="Candara"/>
          <w:color w:val="000000" w:themeColor="text1"/>
        </w:rPr>
        <w:t xml:space="preserve"> access or</w:t>
      </w:r>
      <w:r w:rsidRPr="00EF59D0">
        <w:rPr>
          <w:rFonts w:ascii="Candara" w:hAnsi="Candara"/>
          <w:color w:val="000000" w:themeColor="text1"/>
        </w:rPr>
        <w:t xml:space="preserve"> navigate through the </w:t>
      </w:r>
      <w:r w:rsidR="003C0E3B" w:rsidRPr="00EF59D0">
        <w:rPr>
          <w:rFonts w:ascii="Candara" w:hAnsi="Candara"/>
          <w:color w:val="000000" w:themeColor="text1"/>
        </w:rPr>
        <w:t>Site or the Offerings</w:t>
      </w:r>
      <w:r w:rsidR="00537CAE" w:rsidRPr="00EF59D0">
        <w:rPr>
          <w:rFonts w:ascii="Candara" w:hAnsi="Candara"/>
          <w:color w:val="000000" w:themeColor="text1"/>
        </w:rPr>
        <w:t xml:space="preserve"> </w:t>
      </w:r>
      <w:r w:rsidR="0056442E" w:rsidRPr="00EF59D0">
        <w:rPr>
          <w:rFonts w:ascii="Candara" w:hAnsi="Candara"/>
          <w:color w:val="000000" w:themeColor="text1"/>
        </w:rPr>
        <w:t>through automated data technologies such as</w:t>
      </w:r>
      <w:r w:rsidRPr="00EF59D0">
        <w:rPr>
          <w:rFonts w:ascii="Candara" w:hAnsi="Candara"/>
          <w:color w:val="000000" w:themeColor="text1"/>
        </w:rPr>
        <w:t xml:space="preserve"> through cookies</w:t>
      </w:r>
      <w:r w:rsidR="00537CAE" w:rsidRPr="00EF59D0">
        <w:rPr>
          <w:rFonts w:ascii="Candara" w:hAnsi="Candara"/>
          <w:color w:val="000000" w:themeColor="text1"/>
        </w:rPr>
        <w:t xml:space="preserve"> and other tracking technologies</w:t>
      </w:r>
      <w:r w:rsidR="00D93816" w:rsidRPr="00EF59D0">
        <w:rPr>
          <w:rFonts w:ascii="Candara" w:hAnsi="Candara"/>
          <w:color w:val="000000" w:themeColor="text1"/>
        </w:rPr>
        <w:t>.</w:t>
      </w:r>
    </w:p>
    <w:p w14:paraId="1243001E" w14:textId="69876786" w:rsidR="0041069E" w:rsidRPr="00EF59D0" w:rsidRDefault="000904BC" w:rsidP="00EF59D0">
      <w:pPr>
        <w:pStyle w:val="Heading2"/>
        <w:spacing w:before="240"/>
        <w:rPr>
          <w:rFonts w:ascii="Candara" w:hAnsi="Candara"/>
          <w:bCs/>
          <w:i/>
          <w:iCs/>
          <w:vanish/>
          <w:color w:val="000000" w:themeColor="text1"/>
          <w:u w:val="none"/>
          <w:specVanish/>
        </w:rPr>
      </w:pPr>
      <w:bookmarkStart w:id="8" w:name="_Hlk137059245"/>
      <w:bookmarkEnd w:id="7"/>
      <w:r w:rsidRPr="00EF59D0">
        <w:rPr>
          <w:rFonts w:ascii="Candara" w:hAnsi="Candara"/>
          <w:i/>
          <w:iCs/>
          <w:color w:val="000000" w:themeColor="text1"/>
          <w:u w:val="none"/>
        </w:rPr>
        <w:t xml:space="preserve">Information You </w:t>
      </w:r>
      <w:r w:rsidR="00ED03FD" w:rsidRPr="00EF59D0">
        <w:rPr>
          <w:rFonts w:ascii="Candara" w:hAnsi="Candara"/>
          <w:i/>
          <w:iCs/>
          <w:color w:val="000000" w:themeColor="text1"/>
          <w:u w:val="none"/>
        </w:rPr>
        <w:t xml:space="preserve">Directly </w:t>
      </w:r>
      <w:r w:rsidRPr="00EF59D0">
        <w:rPr>
          <w:rFonts w:ascii="Candara" w:hAnsi="Candara"/>
          <w:i/>
          <w:iCs/>
          <w:color w:val="000000" w:themeColor="text1"/>
          <w:u w:val="none"/>
        </w:rPr>
        <w:t>Provide to Us</w:t>
      </w:r>
    </w:p>
    <w:p w14:paraId="2F6836CC" w14:textId="0436C4EA" w:rsidR="0041069E" w:rsidRPr="00EF59D0" w:rsidRDefault="0041069E" w:rsidP="00EF59D0">
      <w:pPr>
        <w:pStyle w:val="Heading2"/>
        <w:spacing w:before="240"/>
        <w:rPr>
          <w:rFonts w:ascii="Candara" w:hAnsi="Candara"/>
          <w:color w:val="000000" w:themeColor="text1"/>
          <w:u w:val="none"/>
        </w:rPr>
      </w:pPr>
      <w:r w:rsidRPr="00EF59D0">
        <w:rPr>
          <w:rFonts w:ascii="Candara" w:hAnsi="Candara"/>
          <w:color w:val="000000" w:themeColor="text1"/>
          <w:u w:val="none"/>
        </w:rPr>
        <w:t>.</w:t>
      </w:r>
    </w:p>
    <w:p w14:paraId="76D555B8" w14:textId="4D1E1065" w:rsidR="000904BC" w:rsidRPr="00EF59D0" w:rsidRDefault="000904BC" w:rsidP="00EF59D0">
      <w:pPr>
        <w:pStyle w:val="P-SloaneOutline1"/>
        <w:ind w:firstLine="0"/>
        <w:jc w:val="left"/>
        <w:rPr>
          <w:rFonts w:ascii="Candara" w:hAnsi="Candara"/>
          <w:color w:val="000000" w:themeColor="text1"/>
        </w:rPr>
      </w:pPr>
      <w:r w:rsidRPr="00EF59D0">
        <w:rPr>
          <w:rFonts w:ascii="Candara" w:hAnsi="Candara"/>
          <w:color w:val="000000" w:themeColor="text1"/>
        </w:rPr>
        <w:t>The information w</w:t>
      </w:r>
      <w:r w:rsidR="0041069E" w:rsidRPr="00EF59D0">
        <w:rPr>
          <w:rFonts w:ascii="Candara" w:hAnsi="Candara"/>
          <w:color w:val="000000" w:themeColor="text1"/>
        </w:rPr>
        <w:t>e collect</w:t>
      </w:r>
      <w:r w:rsidRPr="00EF59D0">
        <w:rPr>
          <w:rFonts w:ascii="Candara" w:hAnsi="Candara"/>
          <w:color w:val="000000" w:themeColor="text1"/>
        </w:rPr>
        <w:t xml:space="preserve"> on or </w:t>
      </w:r>
      <w:r w:rsidR="0036150A" w:rsidRPr="00EF59D0">
        <w:rPr>
          <w:rFonts w:ascii="Candara" w:hAnsi="Candara"/>
          <w:color w:val="000000" w:themeColor="text1"/>
        </w:rPr>
        <w:t>through</w:t>
      </w:r>
      <w:r w:rsidRPr="00EF59D0">
        <w:rPr>
          <w:rFonts w:ascii="Candara" w:hAnsi="Candara"/>
          <w:color w:val="000000" w:themeColor="text1"/>
        </w:rPr>
        <w:t xml:space="preserve"> our </w:t>
      </w:r>
      <w:r w:rsidR="00A67DF3" w:rsidRPr="00EF59D0">
        <w:rPr>
          <w:rFonts w:ascii="Candara" w:hAnsi="Candara"/>
          <w:color w:val="000000" w:themeColor="text1"/>
        </w:rPr>
        <w:t>Site</w:t>
      </w:r>
      <w:r w:rsidRPr="00EF59D0">
        <w:rPr>
          <w:rFonts w:ascii="Candara" w:hAnsi="Candara"/>
          <w:color w:val="000000" w:themeColor="text1"/>
        </w:rPr>
        <w:t xml:space="preserve"> may include</w:t>
      </w:r>
      <w:r w:rsidR="0041069E" w:rsidRPr="00EF59D0">
        <w:rPr>
          <w:rFonts w:ascii="Candara" w:hAnsi="Candara"/>
          <w:color w:val="000000" w:themeColor="text1"/>
        </w:rPr>
        <w:t>:</w:t>
      </w:r>
    </w:p>
    <w:p w14:paraId="322B2A1F" w14:textId="2E738973" w:rsidR="00CB4554" w:rsidRPr="00EF59D0" w:rsidRDefault="00CB4554"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 xml:space="preserve">information that you provide by filling in forms on our </w:t>
      </w:r>
      <w:r w:rsidR="0036150A" w:rsidRPr="00EF59D0">
        <w:rPr>
          <w:rFonts w:ascii="Candara" w:hAnsi="Candara"/>
          <w:color w:val="000000" w:themeColor="text1"/>
        </w:rPr>
        <w:t>Site</w:t>
      </w:r>
      <w:r w:rsidR="006548F0" w:rsidRPr="00EF59D0">
        <w:rPr>
          <w:rFonts w:ascii="Candara" w:hAnsi="Candara"/>
          <w:color w:val="000000" w:themeColor="text1"/>
        </w:rPr>
        <w:t>, including</w:t>
      </w:r>
      <w:r w:rsidRPr="00EF59D0">
        <w:rPr>
          <w:rFonts w:ascii="Candara" w:hAnsi="Candara"/>
          <w:color w:val="000000" w:themeColor="text1"/>
        </w:rPr>
        <w:t xml:space="preserve"> information provided at the time of subscribing to our </w:t>
      </w:r>
      <w:r w:rsidR="006B4E3D" w:rsidRPr="00EF59D0">
        <w:rPr>
          <w:rFonts w:ascii="Candara" w:hAnsi="Candara"/>
          <w:color w:val="000000" w:themeColor="text1"/>
        </w:rPr>
        <w:t>email communication service or requesting further services</w:t>
      </w:r>
      <w:r w:rsidR="00184EB1" w:rsidRPr="00EF59D0">
        <w:rPr>
          <w:rFonts w:ascii="Candara" w:hAnsi="Candara"/>
          <w:color w:val="000000" w:themeColor="text1"/>
        </w:rPr>
        <w:t>;</w:t>
      </w:r>
    </w:p>
    <w:p w14:paraId="3CFBB93C" w14:textId="038EA4E8" w:rsidR="00CB4554" w:rsidRPr="00EF59D0" w:rsidRDefault="006B4E3D"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r</w:t>
      </w:r>
      <w:r w:rsidR="00CB4554" w:rsidRPr="00EF59D0">
        <w:rPr>
          <w:rFonts w:ascii="Candara" w:hAnsi="Candara"/>
          <w:color w:val="000000" w:themeColor="text1"/>
        </w:rPr>
        <w:t>ecords and copies of your correspondence (including email addresses) if you contact us</w:t>
      </w:r>
      <w:r w:rsidRPr="00EF59D0">
        <w:rPr>
          <w:rFonts w:ascii="Candara" w:hAnsi="Candara"/>
          <w:color w:val="000000" w:themeColor="text1"/>
        </w:rPr>
        <w:t>, including when you report a problem with our Offerings;</w:t>
      </w:r>
      <w:r w:rsidR="0005449B" w:rsidRPr="00EF59D0">
        <w:rPr>
          <w:rFonts w:ascii="Candara" w:hAnsi="Candara"/>
          <w:color w:val="000000" w:themeColor="text1"/>
        </w:rPr>
        <w:t xml:space="preserve"> or</w:t>
      </w:r>
    </w:p>
    <w:p w14:paraId="7A39366F" w14:textId="5AF4AAB0" w:rsidR="007B27FC" w:rsidRPr="00EF59D0" w:rsidRDefault="006B4E3D"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y</w:t>
      </w:r>
      <w:r w:rsidR="00CB4554" w:rsidRPr="00EF59D0">
        <w:rPr>
          <w:rFonts w:ascii="Candara" w:hAnsi="Candara"/>
          <w:color w:val="000000" w:themeColor="text1"/>
        </w:rPr>
        <w:t>our responses to surveys that we might ask you to complete for research purposes</w:t>
      </w:r>
      <w:bookmarkStart w:id="9" w:name="_Hlk137059423"/>
      <w:bookmarkEnd w:id="8"/>
      <w:r w:rsidR="0005449B" w:rsidRPr="00EF59D0">
        <w:rPr>
          <w:rFonts w:ascii="Candara" w:hAnsi="Candara"/>
          <w:color w:val="000000" w:themeColor="text1"/>
        </w:rPr>
        <w:t>.</w:t>
      </w:r>
    </w:p>
    <w:p w14:paraId="1E319D87" w14:textId="7EBBF003" w:rsidR="0041069E" w:rsidRPr="00EF59D0" w:rsidRDefault="009A5C22" w:rsidP="00EF59D0">
      <w:pPr>
        <w:pStyle w:val="Heading2"/>
        <w:spacing w:before="240"/>
        <w:rPr>
          <w:rFonts w:ascii="Candara" w:hAnsi="Candara"/>
          <w:bCs/>
          <w:i/>
          <w:iCs/>
          <w:color w:val="000000" w:themeColor="text1"/>
          <w:u w:val="none"/>
        </w:rPr>
      </w:pPr>
      <w:r w:rsidRPr="00EF59D0">
        <w:rPr>
          <w:rFonts w:ascii="Candara" w:hAnsi="Candara"/>
          <w:bCs/>
          <w:i/>
          <w:iCs/>
          <w:color w:val="000000" w:themeColor="text1"/>
          <w:u w:val="none"/>
        </w:rPr>
        <w:t>Information We Collect Through Automatic Data Collection Technologies</w:t>
      </w:r>
      <w:r w:rsidR="007B27FC" w:rsidRPr="00EF59D0">
        <w:rPr>
          <w:rFonts w:ascii="Candara" w:hAnsi="Candara"/>
          <w:i/>
          <w:iCs/>
          <w:color w:val="000000" w:themeColor="text1"/>
          <w:u w:val="none"/>
        </w:rPr>
        <w:t>.</w:t>
      </w:r>
    </w:p>
    <w:bookmarkEnd w:id="9"/>
    <w:p w14:paraId="16BDB8EA" w14:textId="06716269" w:rsidR="00CF008E" w:rsidRPr="00EF59D0" w:rsidRDefault="00CF008E" w:rsidP="00EF59D0">
      <w:pPr>
        <w:pStyle w:val="MemoParasubclause1"/>
        <w:spacing w:after="0"/>
        <w:ind w:firstLine="0"/>
        <w:rPr>
          <w:rFonts w:ascii="Candara" w:hAnsi="Candara"/>
          <w:color w:val="000000" w:themeColor="text1"/>
        </w:rPr>
      </w:pPr>
      <w:r w:rsidRPr="00EF59D0">
        <w:rPr>
          <w:rFonts w:ascii="Candara" w:hAnsi="Candara"/>
          <w:color w:val="000000" w:themeColor="text1"/>
        </w:rPr>
        <w:t xml:space="preserve">As you navigate through and interact with our </w:t>
      </w:r>
      <w:r w:rsidR="000807B6" w:rsidRPr="00EF59D0">
        <w:rPr>
          <w:rFonts w:ascii="Candara" w:hAnsi="Candara"/>
          <w:color w:val="000000" w:themeColor="text1"/>
        </w:rPr>
        <w:t>Site</w:t>
      </w:r>
      <w:r w:rsidRPr="00EF59D0">
        <w:rPr>
          <w:rFonts w:ascii="Candara" w:hAnsi="Candara"/>
          <w:color w:val="000000" w:themeColor="text1"/>
        </w:rPr>
        <w:t>, we may use automatic data collection technologies</w:t>
      </w:r>
      <w:r w:rsidR="007666AE" w:rsidRPr="00EF59D0">
        <w:rPr>
          <w:rFonts w:ascii="Candara" w:hAnsi="Candara"/>
          <w:color w:val="000000" w:themeColor="text1"/>
        </w:rPr>
        <w:t>, or other innovative technologies as they come out</w:t>
      </w:r>
      <w:r w:rsidR="003A223C" w:rsidRPr="00EF59D0">
        <w:rPr>
          <w:rFonts w:ascii="Candara" w:hAnsi="Candara"/>
          <w:color w:val="000000" w:themeColor="text1"/>
        </w:rPr>
        <w:t>,</w:t>
      </w:r>
      <w:r w:rsidRPr="00EF59D0">
        <w:rPr>
          <w:rFonts w:ascii="Candara" w:hAnsi="Candara"/>
          <w:color w:val="000000" w:themeColor="text1"/>
        </w:rPr>
        <w:t xml:space="preserve"> to collect certain information about your equipment, browsing actions, and patterns, including:</w:t>
      </w:r>
    </w:p>
    <w:p w14:paraId="076BA0FC" w14:textId="77DE4603" w:rsidR="00CF008E" w:rsidRPr="00EF59D0" w:rsidRDefault="00CF008E"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 xml:space="preserve">details of your visits to our </w:t>
      </w:r>
      <w:r w:rsidR="000807B6" w:rsidRPr="00EF59D0">
        <w:rPr>
          <w:rFonts w:ascii="Candara" w:hAnsi="Candara"/>
          <w:color w:val="000000" w:themeColor="text1"/>
        </w:rPr>
        <w:t>Site</w:t>
      </w:r>
      <w:r w:rsidRPr="00EF59D0">
        <w:rPr>
          <w:rFonts w:ascii="Candara" w:hAnsi="Candara"/>
          <w:color w:val="000000" w:themeColor="text1"/>
        </w:rPr>
        <w:t xml:space="preserve">, including traffic data, location data, logs, and other communication data and the resources that you access and use on the </w:t>
      </w:r>
      <w:r w:rsidR="000807B6" w:rsidRPr="00EF59D0">
        <w:rPr>
          <w:rFonts w:ascii="Candara" w:hAnsi="Candara"/>
          <w:color w:val="000000" w:themeColor="text1"/>
        </w:rPr>
        <w:t>Site</w:t>
      </w:r>
      <w:r w:rsidRPr="00EF59D0">
        <w:rPr>
          <w:rFonts w:ascii="Candara" w:hAnsi="Candara"/>
          <w:color w:val="000000" w:themeColor="text1"/>
        </w:rPr>
        <w:t>; or</w:t>
      </w:r>
    </w:p>
    <w:p w14:paraId="470B8AF6" w14:textId="77777777" w:rsidR="00CF008E" w:rsidRPr="00EF59D0" w:rsidRDefault="00CF008E" w:rsidP="00EF59D0">
      <w:pPr>
        <w:pStyle w:val="P-SloaneOutline1"/>
        <w:numPr>
          <w:ilvl w:val="0"/>
          <w:numId w:val="26"/>
        </w:numPr>
        <w:ind w:left="1080"/>
        <w:jc w:val="left"/>
        <w:rPr>
          <w:rFonts w:ascii="Candara" w:hAnsi="Candara"/>
          <w:color w:val="000000" w:themeColor="text1"/>
        </w:rPr>
      </w:pPr>
      <w:r w:rsidRPr="00EF59D0">
        <w:rPr>
          <w:rFonts w:ascii="Candara" w:hAnsi="Candara"/>
          <w:color w:val="000000" w:themeColor="text1"/>
        </w:rPr>
        <w:t>information about your computer and internet connection, including your IP address, operating system, and browser type.</w:t>
      </w:r>
    </w:p>
    <w:p w14:paraId="25FD6D10" w14:textId="77777777" w:rsidR="00160697" w:rsidRPr="00EF59D0" w:rsidRDefault="00160697" w:rsidP="00EF59D0">
      <w:pPr>
        <w:pStyle w:val="P-SloaneOutline1"/>
        <w:ind w:left="1080" w:firstLine="0"/>
        <w:jc w:val="left"/>
        <w:rPr>
          <w:rFonts w:ascii="Candara" w:hAnsi="Candara"/>
          <w:color w:val="000000" w:themeColor="text1"/>
        </w:rPr>
      </w:pPr>
    </w:p>
    <w:p w14:paraId="0E3B2CDE" w14:textId="17B16CC1" w:rsidR="004F0272" w:rsidRPr="00EF59D0" w:rsidRDefault="004F0272" w:rsidP="00EF59D0">
      <w:pPr>
        <w:pStyle w:val="P-SloaneOutline2"/>
        <w:ind w:firstLine="0"/>
        <w:jc w:val="left"/>
        <w:rPr>
          <w:rFonts w:ascii="Candara" w:hAnsi="Candara"/>
          <w:color w:val="000000" w:themeColor="text1"/>
        </w:rPr>
      </w:pPr>
      <w:r w:rsidRPr="00EF59D0">
        <w:rPr>
          <w:rFonts w:ascii="Candara" w:hAnsi="Candara"/>
          <w:color w:val="000000" w:themeColor="text1"/>
        </w:rPr>
        <w:t xml:space="preserve">The information we automatically collect </w:t>
      </w:r>
      <w:r w:rsidR="00DF71A1" w:rsidRPr="00EF59D0">
        <w:rPr>
          <w:rFonts w:ascii="Candara" w:hAnsi="Candara"/>
          <w:color w:val="000000" w:themeColor="text1"/>
        </w:rPr>
        <w:t xml:space="preserve">may </w:t>
      </w:r>
      <w:r w:rsidRPr="00EF59D0">
        <w:rPr>
          <w:rFonts w:ascii="Candara" w:hAnsi="Candara"/>
          <w:color w:val="000000" w:themeColor="text1"/>
        </w:rPr>
        <w:t>include personal information. It helps us to improve our Offerings and to deliver a better and more personalized service, including by enabling us to:</w:t>
      </w:r>
    </w:p>
    <w:p w14:paraId="0F34E883" w14:textId="77777777"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estimate our audience size and usage patterns;</w:t>
      </w:r>
    </w:p>
    <w:p w14:paraId="7BC8B557" w14:textId="77777777"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store information about your preferences, allowing us to customize our Offerings according to your individual interests; or</w:t>
      </w:r>
    </w:p>
    <w:p w14:paraId="5DE1BCF2" w14:textId="6EA6420E" w:rsidR="004F0272" w:rsidRPr="00EF59D0" w:rsidRDefault="004F0272"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recognize you when you return to our </w:t>
      </w:r>
      <w:r w:rsidR="000807B6" w:rsidRPr="00EF59D0">
        <w:rPr>
          <w:rFonts w:ascii="Candara" w:hAnsi="Candara"/>
          <w:color w:val="000000" w:themeColor="text1"/>
        </w:rPr>
        <w:t>Site</w:t>
      </w:r>
      <w:r w:rsidRPr="00EF59D0">
        <w:rPr>
          <w:rFonts w:ascii="Candara" w:hAnsi="Candara"/>
          <w:color w:val="000000" w:themeColor="text1"/>
        </w:rPr>
        <w:t>.</w:t>
      </w:r>
    </w:p>
    <w:p w14:paraId="3A67C6EC" w14:textId="5A053EA7" w:rsidR="007537FA" w:rsidRPr="00EF59D0" w:rsidRDefault="00BB6037" w:rsidP="00EF59D0">
      <w:pPr>
        <w:pStyle w:val="P-SloaneOutline2"/>
        <w:ind w:left="1440" w:firstLine="0"/>
        <w:jc w:val="left"/>
        <w:rPr>
          <w:rFonts w:ascii="Candara" w:hAnsi="Candara"/>
          <w:color w:val="000000" w:themeColor="text1"/>
        </w:rPr>
      </w:pPr>
      <w:r w:rsidRPr="00EF59D0">
        <w:rPr>
          <w:rFonts w:ascii="Candara" w:hAnsi="Candara"/>
          <w:color w:val="000000" w:themeColor="text1"/>
        </w:rPr>
        <w:t xml:space="preserve"> </w:t>
      </w:r>
    </w:p>
    <w:p w14:paraId="3A471EFB" w14:textId="5E5FBBFC" w:rsidR="007537FA" w:rsidRPr="00EF59D0" w:rsidRDefault="007537FA" w:rsidP="00EF59D0">
      <w:pPr>
        <w:overflowPunct/>
        <w:autoSpaceDE/>
        <w:autoSpaceDN/>
        <w:adjustRightInd/>
        <w:spacing w:before="120"/>
        <w:textAlignment w:val="auto"/>
        <w:rPr>
          <w:rFonts w:ascii="Candara" w:hAnsi="Candara"/>
          <w:color w:val="000000" w:themeColor="text1"/>
        </w:rPr>
      </w:pPr>
      <w:bookmarkStart w:id="10" w:name="_Hlk137916109"/>
      <w:r w:rsidRPr="00EF59D0">
        <w:rPr>
          <w:rFonts w:ascii="Candara" w:hAnsi="Candara"/>
          <w:color w:val="000000" w:themeColor="text1"/>
        </w:rPr>
        <w:t xml:space="preserve">The technologies we use for this </w:t>
      </w:r>
      <w:r w:rsidR="003A223C" w:rsidRPr="00EF59D0">
        <w:rPr>
          <w:rFonts w:ascii="Candara" w:hAnsi="Candara"/>
          <w:color w:val="000000" w:themeColor="text1"/>
        </w:rPr>
        <w:t>automated</w:t>
      </w:r>
      <w:r w:rsidRPr="00EF59D0">
        <w:rPr>
          <w:rFonts w:ascii="Candara" w:hAnsi="Candara"/>
          <w:color w:val="000000" w:themeColor="text1"/>
        </w:rPr>
        <w:t xml:space="preserve"> data collection may include:</w:t>
      </w:r>
    </w:p>
    <w:p w14:paraId="557C5574" w14:textId="6E0EC6FF"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r w:rsidRPr="00EF59D0">
        <w:rPr>
          <w:rFonts w:ascii="Candara" w:eastAsia="Calibri" w:hAnsi="Candara"/>
          <w:b/>
          <w:bCs/>
          <w:smallCaps/>
          <w:color w:val="000000" w:themeColor="text1"/>
        </w:rPr>
        <w:t>Cookies</w:t>
      </w:r>
      <w:r w:rsidRPr="00EF59D0">
        <w:rPr>
          <w:rFonts w:ascii="Candara" w:eastAsia="Calibri" w:hAnsi="Candara"/>
          <w:color w:val="000000" w:themeColor="text1"/>
        </w:rPr>
        <w:t xml:space="preserve"> (or browser cookies). A cookie is a small file placed on the hard drive of your computer. You may refuse to accept browser cookies by activating the appropriate setting on your browser. However, if you select this setting, you may </w:t>
      </w:r>
      <w:r w:rsidRPr="00EF59D0">
        <w:rPr>
          <w:rFonts w:ascii="Candara" w:eastAsia="Calibri" w:hAnsi="Candara"/>
          <w:color w:val="000000" w:themeColor="text1"/>
        </w:rPr>
        <w:lastRenderedPageBreak/>
        <w:t xml:space="preserve">be unable to access certain parts of our Site. Unless you have adjusted your browser setting so that it will refuse cookies, our system will issue cookies when you direct your browser to our Site. </w:t>
      </w:r>
    </w:p>
    <w:p w14:paraId="1DE72DEA" w14:textId="515286FA"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bookmarkStart w:id="11" w:name="_Hlk137631220"/>
      <w:r w:rsidRPr="00EF59D0">
        <w:rPr>
          <w:rFonts w:ascii="Candara" w:eastAsia="Calibri" w:hAnsi="Candara"/>
          <w:b/>
          <w:bCs/>
          <w:smallCaps/>
          <w:color w:val="000000" w:themeColor="text1"/>
        </w:rPr>
        <w:t>Flash Cookies</w:t>
      </w:r>
      <w:r w:rsidRPr="00EF59D0">
        <w:rPr>
          <w:rFonts w:ascii="Candara" w:eastAsia="Calibri" w:hAnsi="Candara"/>
          <w:color w:val="000000" w:themeColor="text1"/>
        </w:rPr>
        <w:t>. Certain features of our Site may use local stored objects (or Flash cookies) to collect and store information about your preferences and navigation to, from, and on our Site. Flash cookies are not managed by the same browser settings as are used for browser cookies</w:t>
      </w:r>
      <w:r w:rsidR="00DD4C02" w:rsidRPr="00EF59D0">
        <w:rPr>
          <w:rFonts w:ascii="Candara" w:eastAsia="Calibri" w:hAnsi="Candara"/>
          <w:color w:val="000000" w:themeColor="text1"/>
        </w:rPr>
        <w:t>.</w:t>
      </w:r>
    </w:p>
    <w:bookmarkEnd w:id="11"/>
    <w:p w14:paraId="48D93DA1" w14:textId="66C3A41A" w:rsidR="007537FA" w:rsidRPr="00EF59D0" w:rsidRDefault="007537FA" w:rsidP="00EF59D0">
      <w:pPr>
        <w:numPr>
          <w:ilvl w:val="0"/>
          <w:numId w:val="24"/>
        </w:numPr>
        <w:overflowPunct/>
        <w:autoSpaceDE/>
        <w:autoSpaceDN/>
        <w:adjustRightInd/>
        <w:ind w:left="1080"/>
        <w:textAlignment w:val="auto"/>
        <w:rPr>
          <w:rFonts w:ascii="Candara" w:eastAsia="Calibri" w:hAnsi="Candara"/>
          <w:color w:val="000000" w:themeColor="text1"/>
        </w:rPr>
      </w:pPr>
      <w:r w:rsidRPr="00EF59D0">
        <w:rPr>
          <w:rFonts w:ascii="Candara" w:eastAsia="Calibri" w:hAnsi="Candara"/>
          <w:b/>
          <w:bCs/>
          <w:smallCaps/>
          <w:color w:val="000000" w:themeColor="text1"/>
        </w:rPr>
        <w:t>Web Beacons</w:t>
      </w:r>
      <w:r w:rsidRPr="00EF59D0">
        <w:rPr>
          <w:rFonts w:ascii="Candara" w:eastAsia="Calibri" w:hAnsi="Candara"/>
          <w:color w:val="000000" w:themeColor="text1"/>
        </w:rPr>
        <w:t xml:space="preserve">. Pages of our Site may contain small electronic files known as web beacons (also referred to as clear gifs, pixel tags, and single-pixel gifs) that permit us, for example, to count users who have visited those pages or for other related website statistics (for example, recording the popularity of certain website content and verifying system and server integrity). </w:t>
      </w:r>
    </w:p>
    <w:bookmarkEnd w:id="10"/>
    <w:p w14:paraId="511E183D" w14:textId="5B9E071D" w:rsidR="007537FA" w:rsidRPr="00EF59D0" w:rsidRDefault="007537FA" w:rsidP="00EF59D0">
      <w:pPr>
        <w:keepNext/>
        <w:overflowPunct/>
        <w:autoSpaceDE/>
        <w:autoSpaceDN/>
        <w:adjustRightInd/>
        <w:spacing w:before="240" w:after="60" w:line="259" w:lineRule="auto"/>
        <w:textAlignment w:val="auto"/>
        <w:outlineLvl w:val="1"/>
        <w:rPr>
          <w:rFonts w:ascii="Candara" w:hAnsi="Candara"/>
          <w:i/>
          <w:iCs/>
          <w:smallCaps/>
          <w:vanish/>
          <w:color w:val="000000" w:themeColor="text1"/>
        </w:rPr>
      </w:pPr>
      <w:r w:rsidRPr="00EF59D0">
        <w:rPr>
          <w:rFonts w:ascii="Candara" w:eastAsia="Calibri" w:hAnsi="Candara"/>
          <w:i/>
          <w:iCs/>
          <w:smallCaps/>
          <w:color w:val="000000" w:themeColor="text1"/>
        </w:rPr>
        <w:t>Third Party Use of Automated Data Tracking Technologies</w:t>
      </w:r>
    </w:p>
    <w:p w14:paraId="0A94B255" w14:textId="77777777" w:rsidR="007537FA" w:rsidRPr="00EF59D0" w:rsidRDefault="007537FA" w:rsidP="00EF59D0">
      <w:pPr>
        <w:ind w:left="1080" w:hanging="360"/>
        <w:rPr>
          <w:rFonts w:ascii="Candara" w:eastAsia="Calibri" w:hAnsi="Candara"/>
          <w:smallCaps/>
          <w:color w:val="000000" w:themeColor="text1"/>
        </w:rPr>
      </w:pPr>
      <w:r w:rsidRPr="00EF59D0">
        <w:rPr>
          <w:rFonts w:ascii="Candara" w:eastAsia="Calibri" w:hAnsi="Candara"/>
          <w:smallCaps/>
          <w:color w:val="000000" w:themeColor="text1"/>
        </w:rPr>
        <w:t>.</w:t>
      </w:r>
    </w:p>
    <w:p w14:paraId="058A1603"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Some content or applications on the Site are served by third parties.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w:t>
      </w:r>
    </w:p>
    <w:p w14:paraId="1D7B2E3C" w14:textId="77777777" w:rsidR="007537FA" w:rsidRPr="00EF59D0" w:rsidRDefault="007537FA" w:rsidP="00EF59D0">
      <w:pPr>
        <w:overflowPunct/>
        <w:autoSpaceDE/>
        <w:autoSpaceDN/>
        <w:adjustRightInd/>
        <w:ind w:left="1080"/>
        <w:textAlignment w:val="auto"/>
        <w:rPr>
          <w:rFonts w:ascii="Candara" w:eastAsia="Calibri" w:hAnsi="Candara"/>
          <w:color w:val="000000" w:themeColor="text1"/>
        </w:rPr>
      </w:pPr>
    </w:p>
    <w:p w14:paraId="19A96FAB"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We do not control these third parties’ tracking technologies or how they may be used. If you have any questions about an advertisement or other targeted content, you should contact the responsible provider directly.</w:t>
      </w:r>
    </w:p>
    <w:p w14:paraId="142DAB9F" w14:textId="77777777" w:rsidR="007537FA" w:rsidRPr="00EF59D0" w:rsidRDefault="007537FA" w:rsidP="00EF59D0">
      <w:pPr>
        <w:tabs>
          <w:tab w:val="left" w:pos="720"/>
        </w:tabs>
        <w:overflowPunct/>
        <w:autoSpaceDE/>
        <w:autoSpaceDN/>
        <w:adjustRightInd/>
        <w:textAlignment w:val="auto"/>
        <w:rPr>
          <w:rFonts w:ascii="Candara" w:eastAsia="Calibri" w:hAnsi="Candara"/>
          <w:color w:val="000000" w:themeColor="text1"/>
        </w:rPr>
      </w:pPr>
    </w:p>
    <w:p w14:paraId="371DA497" w14:textId="77777777" w:rsidR="007537FA" w:rsidRPr="00EF59D0" w:rsidRDefault="007537FA" w:rsidP="00EF59D0">
      <w:pPr>
        <w:overflowPunct/>
        <w:autoSpaceDE/>
        <w:autoSpaceDN/>
        <w:adjustRightInd/>
        <w:textAlignment w:val="auto"/>
        <w:rPr>
          <w:rFonts w:ascii="Candara" w:eastAsia="Calibri" w:hAnsi="Candara"/>
          <w:color w:val="000000" w:themeColor="text1"/>
        </w:rPr>
      </w:pPr>
      <w:r w:rsidRPr="00EF59D0">
        <w:rPr>
          <w:rFonts w:ascii="Candara" w:eastAsia="Calibri" w:hAnsi="Candara"/>
          <w:color w:val="000000" w:themeColor="text1"/>
        </w:rPr>
        <w:t xml:space="preserve">The Site also uses Google Analytics, which uses cookies or other tracking technologies to help us analyze how users interact with and use the Offerings, compile reports on activity, and provide other services related to activity and usage. Google Analytics may collect information such as your IP address, time of visit, whether you are a return visitor, and referring website.  To learn more about how Google Analytics collects and processes data you may visit </w:t>
      </w:r>
      <w:hyperlink r:id="rId9" w:history="1">
        <w:r w:rsidRPr="00EF59D0">
          <w:rPr>
            <w:rFonts w:ascii="Candara" w:eastAsia="Calibri" w:hAnsi="Candara"/>
            <w:color w:val="000000" w:themeColor="text1"/>
            <w:u w:val="single"/>
          </w:rPr>
          <w:t>http://www.google.com/policies/privacy/partners</w:t>
        </w:r>
      </w:hyperlink>
      <w:r w:rsidRPr="00EF59D0">
        <w:rPr>
          <w:rFonts w:ascii="Candara" w:eastAsia="Calibri" w:hAnsi="Candara"/>
          <w:color w:val="000000" w:themeColor="text1"/>
        </w:rPr>
        <w:t>.</w:t>
      </w:r>
    </w:p>
    <w:p w14:paraId="074006AE" w14:textId="77777777" w:rsidR="007537FA" w:rsidRPr="00EF59D0" w:rsidRDefault="007537FA" w:rsidP="00EF59D0">
      <w:pPr>
        <w:overflowPunct/>
        <w:autoSpaceDE/>
        <w:autoSpaceDN/>
        <w:adjustRightInd/>
        <w:ind w:left="1080"/>
        <w:textAlignment w:val="auto"/>
        <w:rPr>
          <w:rFonts w:ascii="Candara" w:eastAsia="Calibri" w:hAnsi="Candara"/>
          <w:color w:val="000000" w:themeColor="text1"/>
        </w:rPr>
      </w:pPr>
    </w:p>
    <w:p w14:paraId="3E4D022D" w14:textId="77777777" w:rsidR="007537FA" w:rsidRPr="00EF59D0" w:rsidRDefault="007537FA" w:rsidP="00EF59D0">
      <w:pPr>
        <w:overflowPunct/>
        <w:autoSpaceDE/>
        <w:autoSpaceDN/>
        <w:adjustRightInd/>
        <w:spacing w:after="240"/>
        <w:textAlignment w:val="auto"/>
        <w:rPr>
          <w:rFonts w:ascii="Candara" w:eastAsia="Calibri" w:hAnsi="Candara"/>
          <w:color w:val="000000" w:themeColor="text1"/>
        </w:rPr>
      </w:pPr>
      <w:r w:rsidRPr="00EF59D0">
        <w:rPr>
          <w:rFonts w:ascii="Candara" w:eastAsia="Calibri" w:hAnsi="Candara"/>
          <w:color w:val="000000" w:themeColor="text1"/>
        </w:rPr>
        <w:t>To learn more about your rights including how to opt-out go to Your Choices About Your Information.</w:t>
      </w:r>
    </w:p>
    <w:p w14:paraId="1125B4C4" w14:textId="2E7967E7"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Using Your Information</w:t>
      </w:r>
    </w:p>
    <w:p w14:paraId="1CE8A095" w14:textId="05C689D9" w:rsidR="00DB1CAB" w:rsidRPr="00EF59D0" w:rsidRDefault="00DB1CAB" w:rsidP="00EF59D0">
      <w:pPr>
        <w:pStyle w:val="Para1"/>
        <w:rPr>
          <w:rFonts w:ascii="Candara" w:hAnsi="Candara"/>
          <w:color w:val="000000" w:themeColor="text1"/>
        </w:rPr>
      </w:pPr>
      <w:r w:rsidRPr="00EF59D0">
        <w:rPr>
          <w:rFonts w:ascii="Candara" w:hAnsi="Candara"/>
          <w:color w:val="000000" w:themeColor="text1"/>
        </w:rPr>
        <w:t>.</w:t>
      </w:r>
    </w:p>
    <w:p w14:paraId="2A7F901C" w14:textId="5F1032BF" w:rsidR="007369E5" w:rsidRPr="00EF59D0" w:rsidRDefault="007369E5" w:rsidP="00EF59D0">
      <w:pPr>
        <w:pStyle w:val="P-SloaneOutline1"/>
        <w:ind w:firstLine="0"/>
        <w:jc w:val="left"/>
        <w:rPr>
          <w:rFonts w:ascii="Candara" w:hAnsi="Candara"/>
          <w:color w:val="000000" w:themeColor="text1"/>
        </w:rPr>
      </w:pPr>
      <w:r w:rsidRPr="00EF59D0">
        <w:rPr>
          <w:rFonts w:ascii="Candara" w:hAnsi="Candara"/>
          <w:color w:val="000000" w:themeColor="text1"/>
        </w:rPr>
        <w:t>We use information that we collect about you or that you provide to us, including any information:</w:t>
      </w:r>
    </w:p>
    <w:p w14:paraId="7AC85D2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to present our Offerings and its contents to you;</w:t>
      </w:r>
    </w:p>
    <w:p w14:paraId="73A9CED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to provide you with information, products, or services you request from us;</w:t>
      </w:r>
    </w:p>
    <w:p w14:paraId="54E7B9E0" w14:textId="77777777" w:rsidR="003E70C1"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to fulfill any other purpose for which you provide it; </w:t>
      </w:r>
    </w:p>
    <w:p w14:paraId="6FEDF2A5"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lastRenderedPageBreak/>
        <w:t xml:space="preserve">to carry out our obligations and enforce our rights arising from any contract entered into between you and us, including billing and collection; </w:t>
      </w:r>
    </w:p>
    <w:p w14:paraId="16828A72"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 xml:space="preserve">to notify you about changes to our Offerings or any products or services we offer or provide through it; </w:t>
      </w:r>
    </w:p>
    <w:p w14:paraId="2905FD79" w14:textId="77777777" w:rsidR="007369E5" w:rsidRPr="00EF59D0" w:rsidRDefault="007369E5" w:rsidP="00EF59D0">
      <w:pPr>
        <w:pStyle w:val="P-SloaneOutline1"/>
        <w:numPr>
          <w:ilvl w:val="0"/>
          <w:numId w:val="28"/>
        </w:numPr>
        <w:ind w:left="1080"/>
        <w:jc w:val="left"/>
        <w:rPr>
          <w:rFonts w:ascii="Candara" w:hAnsi="Candara"/>
          <w:color w:val="000000" w:themeColor="text1"/>
        </w:rPr>
      </w:pPr>
      <w:r w:rsidRPr="00EF59D0">
        <w:rPr>
          <w:rFonts w:ascii="Candara" w:hAnsi="Candara"/>
          <w:color w:val="000000" w:themeColor="text1"/>
        </w:rPr>
        <w:t>any other way we may describe when you provide the information; or</w:t>
      </w:r>
    </w:p>
    <w:p w14:paraId="2DA83FA3" w14:textId="01BE5F1E" w:rsidR="0009360C" w:rsidRPr="00EF59D0" w:rsidRDefault="007369E5" w:rsidP="00EF59D0">
      <w:pPr>
        <w:pStyle w:val="P-SloaneOutline1"/>
        <w:numPr>
          <w:ilvl w:val="0"/>
          <w:numId w:val="28"/>
        </w:numPr>
        <w:spacing w:after="240"/>
        <w:ind w:left="1080"/>
        <w:jc w:val="left"/>
        <w:rPr>
          <w:rFonts w:ascii="Candara" w:hAnsi="Candara"/>
          <w:color w:val="000000" w:themeColor="text1"/>
        </w:rPr>
      </w:pPr>
      <w:r w:rsidRPr="00EF59D0">
        <w:rPr>
          <w:rFonts w:ascii="Candara" w:hAnsi="Candara"/>
          <w:color w:val="000000" w:themeColor="text1"/>
        </w:rPr>
        <w:t>for any other purpose with your consent.</w:t>
      </w:r>
    </w:p>
    <w:p w14:paraId="5AFF3EB6" w14:textId="0CA577D4" w:rsidR="00DB1CAB" w:rsidRPr="00EF59D0" w:rsidRDefault="00EF59D0" w:rsidP="00EF59D0">
      <w:pPr>
        <w:pStyle w:val="Para1"/>
        <w:ind w:firstLine="0"/>
        <w:rPr>
          <w:rFonts w:ascii="Candara" w:hAnsi="Candara"/>
          <w:color w:val="000000" w:themeColor="text1"/>
        </w:rPr>
      </w:pPr>
      <w:r w:rsidRPr="00EF59D0">
        <w:rPr>
          <w:rFonts w:ascii="Candara" w:hAnsi="Candara"/>
          <w:smallCaps/>
          <w:color w:val="000000" w:themeColor="text1"/>
          <w:u w:val="single"/>
        </w:rPr>
        <w:t>Sharing your Information</w:t>
      </w:r>
      <w:r w:rsidR="00DB1CAB" w:rsidRPr="00EF59D0">
        <w:rPr>
          <w:rFonts w:ascii="Candara" w:hAnsi="Candara"/>
          <w:color w:val="000000" w:themeColor="text1"/>
        </w:rPr>
        <w:t>.</w:t>
      </w:r>
    </w:p>
    <w:p w14:paraId="526054D6" w14:textId="23040216" w:rsidR="004131E7" w:rsidRPr="00EF59D0" w:rsidRDefault="004131E7" w:rsidP="00EF59D0">
      <w:pPr>
        <w:pStyle w:val="P-SloaneOutline1"/>
        <w:ind w:firstLine="0"/>
        <w:jc w:val="left"/>
        <w:rPr>
          <w:rFonts w:ascii="Candara" w:hAnsi="Candara"/>
          <w:color w:val="000000" w:themeColor="text1"/>
        </w:rPr>
      </w:pPr>
      <w:r w:rsidRPr="00EF59D0">
        <w:rPr>
          <w:rFonts w:ascii="Candara" w:hAnsi="Candara"/>
          <w:color w:val="000000" w:themeColor="text1"/>
        </w:rPr>
        <w:t>We may disclose information that we collect or you provide as described in this Privacy Notice:</w:t>
      </w:r>
    </w:p>
    <w:p w14:paraId="3072C125" w14:textId="1489A69C"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contractors, service providers, and other third parties and who are bound by contractual obligations to keep personal information confidential and use it only for the purposes for which we disclose it to them;</w:t>
      </w:r>
    </w:p>
    <w:p w14:paraId="3D686B6E" w14:textId="24E74BBB" w:rsidR="004131E7" w:rsidRPr="00EF59D0" w:rsidRDefault="004131E7" w:rsidP="00EF59D0">
      <w:pPr>
        <w:pStyle w:val="P-SloaneOutline1"/>
        <w:numPr>
          <w:ilvl w:val="0"/>
          <w:numId w:val="30"/>
        </w:numPr>
        <w:ind w:left="1080"/>
        <w:jc w:val="left"/>
        <w:rPr>
          <w:rFonts w:ascii="Candara" w:hAnsi="Candara"/>
          <w:color w:val="000000" w:themeColor="text1"/>
        </w:rPr>
      </w:pPr>
      <w:bookmarkStart w:id="12" w:name="_Hlk137916373"/>
      <w:r w:rsidRPr="00EF59D0">
        <w:rPr>
          <w:rFonts w:ascii="Candara" w:hAnsi="Candara"/>
          <w:color w:val="000000" w:themeColor="text1"/>
        </w:rPr>
        <w:t xml:space="preserve">to </w:t>
      </w:r>
      <w:r w:rsidR="0036150A" w:rsidRPr="00EF59D0">
        <w:rPr>
          <w:rFonts w:ascii="Candara" w:hAnsi="Candara"/>
          <w:color w:val="000000" w:themeColor="text1"/>
        </w:rPr>
        <w:t>a</w:t>
      </w:r>
      <w:r w:rsidR="00A95615" w:rsidRPr="00EF59D0">
        <w:rPr>
          <w:rFonts w:ascii="Candara" w:hAnsi="Candara"/>
          <w:color w:val="000000" w:themeColor="text1"/>
        </w:rPr>
        <w:t xml:space="preserve"> </w:t>
      </w:r>
      <w:r w:rsidRPr="00EF59D0">
        <w:rPr>
          <w:rFonts w:ascii="Candara" w:hAnsi="Candara"/>
          <w:color w:val="000000" w:themeColor="text1"/>
        </w:rPr>
        <w:t>buyer or other successor in</w:t>
      </w:r>
      <w:r w:rsidR="0036150A" w:rsidRPr="00EF59D0">
        <w:rPr>
          <w:rFonts w:ascii="Candara" w:hAnsi="Candara"/>
          <w:color w:val="000000" w:themeColor="text1"/>
        </w:rPr>
        <w:t xml:space="preserve"> anticipation of or in connection with</w:t>
      </w:r>
      <w:r w:rsidRPr="00EF59D0">
        <w:rPr>
          <w:rFonts w:ascii="Candara" w:hAnsi="Candara"/>
          <w:color w:val="000000" w:themeColor="text1"/>
        </w:rPr>
        <w:t xml:space="preserve"> a merger, divestiture, restructuring, reorganization, dissolution, or other sale or transfer of some or all of</w:t>
      </w:r>
      <w:r w:rsidR="00A95615" w:rsidRPr="00EF59D0">
        <w:rPr>
          <w:rFonts w:ascii="Candara" w:hAnsi="Candara"/>
          <w:color w:val="000000" w:themeColor="text1"/>
        </w:rPr>
        <w:t xml:space="preserve"> </w:t>
      </w:r>
      <w:r w:rsidR="00336754">
        <w:rPr>
          <w:rFonts w:ascii="Candara" w:hAnsi="Candara"/>
          <w:color w:val="000000" w:themeColor="text1"/>
        </w:rPr>
        <w:t>MID</w:t>
      </w:r>
      <w:r w:rsidR="00A95615" w:rsidRPr="00EF59D0">
        <w:rPr>
          <w:rFonts w:ascii="Candara" w:hAnsi="Candara"/>
          <w:color w:val="000000" w:themeColor="text1"/>
        </w:rPr>
        <w:t>’</w:t>
      </w:r>
      <w:r w:rsidRPr="00EF59D0">
        <w:rPr>
          <w:rFonts w:ascii="Candara" w:hAnsi="Candara"/>
          <w:color w:val="000000" w:themeColor="text1"/>
        </w:rPr>
        <w:t xml:space="preserve"> assets, whether as a going concern or as part of bankruptcy, liquidation, or similar proceeding, in which personal information held by </w:t>
      </w:r>
      <w:r w:rsidR="00336754">
        <w:rPr>
          <w:rFonts w:ascii="Candara" w:hAnsi="Candara"/>
          <w:color w:val="000000" w:themeColor="text1"/>
        </w:rPr>
        <w:t xml:space="preserve">MID </w:t>
      </w:r>
      <w:r w:rsidRPr="00EF59D0">
        <w:rPr>
          <w:rFonts w:ascii="Candara" w:hAnsi="Candara"/>
          <w:color w:val="000000" w:themeColor="text1"/>
        </w:rPr>
        <w:t>is among the assets transferred;</w:t>
      </w:r>
    </w:p>
    <w:bookmarkEnd w:id="12"/>
    <w:p w14:paraId="69EE1D45"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fulfill the purpose to which you provide it;</w:t>
      </w:r>
    </w:p>
    <w:p w14:paraId="6EE5D6C0"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for any other purpose disclosed by us when you provide the information; or</w:t>
      </w:r>
    </w:p>
    <w:p w14:paraId="026C792B" w14:textId="77777777" w:rsidR="004131E7" w:rsidRPr="00EF59D0" w:rsidRDefault="004131E7"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with your consent.</w:t>
      </w:r>
    </w:p>
    <w:p w14:paraId="16710C03" w14:textId="77777777" w:rsidR="004131E7" w:rsidRPr="00EF59D0" w:rsidRDefault="004131E7" w:rsidP="00EF59D0">
      <w:pPr>
        <w:pStyle w:val="P-SloaneOutline1"/>
        <w:ind w:left="1080" w:firstLine="0"/>
        <w:jc w:val="left"/>
        <w:rPr>
          <w:rFonts w:ascii="Candara" w:hAnsi="Candara"/>
          <w:color w:val="000000" w:themeColor="text1"/>
        </w:rPr>
      </w:pPr>
    </w:p>
    <w:p w14:paraId="09E69B13" w14:textId="5584537B" w:rsidR="004131E7" w:rsidRPr="00EF59D0" w:rsidRDefault="004131E7" w:rsidP="00EF59D0">
      <w:pPr>
        <w:pStyle w:val="P-SloaneOutline1"/>
        <w:ind w:firstLine="0"/>
        <w:jc w:val="left"/>
        <w:rPr>
          <w:rFonts w:ascii="Candara" w:hAnsi="Candara"/>
          <w:color w:val="000000" w:themeColor="text1"/>
        </w:rPr>
      </w:pPr>
      <w:r w:rsidRPr="00EF59D0">
        <w:rPr>
          <w:rFonts w:ascii="Candara" w:hAnsi="Candara"/>
          <w:color w:val="000000" w:themeColor="text1"/>
        </w:rPr>
        <w:t>We may also disclose your information:</w:t>
      </w:r>
    </w:p>
    <w:p w14:paraId="6ED7D30F" w14:textId="77777777" w:rsidR="004131E7" w:rsidRPr="00EF59D0" w:rsidRDefault="004131E7" w:rsidP="00EF59D0">
      <w:pPr>
        <w:pStyle w:val="P-SloaneOutline1"/>
        <w:numPr>
          <w:ilvl w:val="0"/>
          <w:numId w:val="31"/>
        </w:numPr>
        <w:ind w:left="1080"/>
        <w:jc w:val="left"/>
        <w:rPr>
          <w:rFonts w:ascii="Candara" w:hAnsi="Candara"/>
          <w:color w:val="000000" w:themeColor="text1"/>
        </w:rPr>
      </w:pPr>
      <w:r w:rsidRPr="00EF59D0">
        <w:rPr>
          <w:rFonts w:ascii="Candara" w:hAnsi="Candara"/>
          <w:color w:val="000000" w:themeColor="text1"/>
        </w:rPr>
        <w:t>to comply with any court order, law, or legal process, including to respond to any government or regulatory request;</w:t>
      </w:r>
    </w:p>
    <w:p w14:paraId="68C8D843" w14:textId="0CA5F059" w:rsidR="004131E7" w:rsidRPr="00EF59D0" w:rsidRDefault="004131E7" w:rsidP="00EF59D0">
      <w:pPr>
        <w:pStyle w:val="P-SloaneOutline1"/>
        <w:numPr>
          <w:ilvl w:val="0"/>
          <w:numId w:val="31"/>
        </w:numPr>
        <w:ind w:left="1080"/>
        <w:jc w:val="left"/>
        <w:rPr>
          <w:rFonts w:ascii="Candara" w:hAnsi="Candara"/>
          <w:color w:val="000000" w:themeColor="text1"/>
        </w:rPr>
      </w:pPr>
      <w:r w:rsidRPr="00EF59D0">
        <w:rPr>
          <w:rFonts w:ascii="Candara" w:hAnsi="Candara"/>
          <w:color w:val="000000" w:themeColor="text1"/>
        </w:rPr>
        <w:t>to enforce or apply our other agreements, including for billing and collection purposes; or</w:t>
      </w:r>
    </w:p>
    <w:p w14:paraId="3573137E" w14:textId="350E0720" w:rsidR="008E6BCD" w:rsidRPr="00EF59D0" w:rsidRDefault="004131E7" w:rsidP="00EF59D0">
      <w:pPr>
        <w:pStyle w:val="P-SloaneOutline1"/>
        <w:numPr>
          <w:ilvl w:val="0"/>
          <w:numId w:val="31"/>
        </w:numPr>
        <w:ind w:left="1080"/>
        <w:jc w:val="left"/>
        <w:rPr>
          <w:rFonts w:ascii="Candara" w:hAnsi="Candara"/>
          <w:color w:val="000000" w:themeColor="text1"/>
        </w:rPr>
      </w:pPr>
      <w:proofErr w:type="gramStart"/>
      <w:r w:rsidRPr="00EF59D0">
        <w:rPr>
          <w:rFonts w:ascii="Candara" w:hAnsi="Candara"/>
          <w:color w:val="000000" w:themeColor="text1"/>
        </w:rPr>
        <w:t>if</w:t>
      </w:r>
      <w:proofErr w:type="gramEnd"/>
      <w:r w:rsidRPr="00EF59D0">
        <w:rPr>
          <w:rFonts w:ascii="Candara" w:hAnsi="Candara"/>
          <w:color w:val="000000" w:themeColor="text1"/>
        </w:rPr>
        <w:t xml:space="preserve"> we believe disclosure is necessary or appropriate to protect the rights, property, or safety of </w:t>
      </w:r>
      <w:r w:rsidR="00336754">
        <w:rPr>
          <w:rFonts w:ascii="Candara" w:hAnsi="Candara"/>
          <w:color w:val="000000" w:themeColor="text1"/>
        </w:rPr>
        <w:t>MID</w:t>
      </w:r>
      <w:r w:rsidRPr="00EF59D0">
        <w:rPr>
          <w:rFonts w:ascii="Candara" w:hAnsi="Candara"/>
          <w:color w:val="000000" w:themeColor="text1"/>
        </w:rPr>
        <w:t xml:space="preserve"> our users, or others. </w:t>
      </w:r>
    </w:p>
    <w:p w14:paraId="7A08523D" w14:textId="77777777" w:rsidR="00304546" w:rsidRPr="00EF59D0" w:rsidRDefault="00304546" w:rsidP="00EF59D0">
      <w:pPr>
        <w:pStyle w:val="P-SloaneOutline1"/>
        <w:ind w:left="1080" w:firstLine="0"/>
        <w:jc w:val="left"/>
        <w:rPr>
          <w:rFonts w:ascii="Candara" w:hAnsi="Candara"/>
          <w:color w:val="000000" w:themeColor="text1"/>
        </w:rPr>
      </w:pPr>
    </w:p>
    <w:p w14:paraId="39FFFA1D" w14:textId="417F5F30" w:rsidR="00304546" w:rsidRPr="00EF59D0" w:rsidRDefault="00304546" w:rsidP="00EF59D0">
      <w:pPr>
        <w:pStyle w:val="P-SloaneOutline1"/>
        <w:ind w:firstLine="0"/>
        <w:jc w:val="left"/>
        <w:rPr>
          <w:rFonts w:ascii="Candara" w:hAnsi="Candara"/>
          <w:color w:val="000000" w:themeColor="text1"/>
        </w:rPr>
      </w:pPr>
      <w:r w:rsidRPr="00EF59D0">
        <w:rPr>
          <w:rFonts w:ascii="Candara" w:hAnsi="Candara"/>
          <w:color w:val="000000" w:themeColor="text1"/>
        </w:rPr>
        <w:t xml:space="preserve">We may disclose aggregated </w:t>
      </w:r>
      <w:r w:rsidR="0050594D" w:rsidRPr="00EF59D0">
        <w:rPr>
          <w:rFonts w:ascii="Candara" w:hAnsi="Candara"/>
          <w:color w:val="000000" w:themeColor="text1"/>
        </w:rPr>
        <w:t xml:space="preserve">and deidentified </w:t>
      </w:r>
      <w:r w:rsidRPr="00EF59D0">
        <w:rPr>
          <w:rFonts w:ascii="Candara" w:hAnsi="Candara"/>
          <w:color w:val="000000" w:themeColor="text1"/>
        </w:rPr>
        <w:t xml:space="preserve">information about our users or information that does not identify any individual user, without restriction. We may use that aggregated information to enhance and personalize your experience with us, to communicate with you about products, services, and events that may be of interest to you, for promotional purposes, and for other purposes described in this Privacy </w:t>
      </w:r>
      <w:r w:rsidR="008175EB" w:rsidRPr="00EF59D0">
        <w:rPr>
          <w:rFonts w:ascii="Candara" w:hAnsi="Candara"/>
          <w:color w:val="000000" w:themeColor="text1"/>
        </w:rPr>
        <w:t>Notice</w:t>
      </w:r>
      <w:r w:rsidRPr="00EF59D0">
        <w:rPr>
          <w:rFonts w:ascii="Candara" w:hAnsi="Candara"/>
          <w:color w:val="000000" w:themeColor="text1"/>
        </w:rPr>
        <w:t>.</w:t>
      </w:r>
    </w:p>
    <w:p w14:paraId="4E7388E2" w14:textId="415714C7" w:rsidR="00DF71A1" w:rsidRPr="00EF59D0" w:rsidRDefault="00DF71A1" w:rsidP="00EF59D0">
      <w:pPr>
        <w:pStyle w:val="P-SloaneOutline1"/>
        <w:ind w:firstLine="0"/>
        <w:jc w:val="left"/>
        <w:rPr>
          <w:rFonts w:ascii="Candara" w:hAnsi="Candara"/>
          <w:color w:val="000000" w:themeColor="text1"/>
        </w:rPr>
      </w:pPr>
    </w:p>
    <w:p w14:paraId="44C4E57E" w14:textId="14D4B73D" w:rsidR="00DF71A1" w:rsidRPr="00EF59D0" w:rsidRDefault="00DF71A1" w:rsidP="00EF59D0">
      <w:pPr>
        <w:pStyle w:val="P-SloaneOutline1"/>
        <w:ind w:firstLine="0"/>
        <w:jc w:val="left"/>
        <w:rPr>
          <w:rFonts w:ascii="Candara" w:hAnsi="Candara"/>
          <w:color w:val="000000" w:themeColor="text1"/>
        </w:rPr>
      </w:pPr>
      <w:r w:rsidRPr="00EF59D0">
        <w:rPr>
          <w:rFonts w:ascii="Candara" w:hAnsi="Candara"/>
          <w:color w:val="000000" w:themeColor="text1"/>
        </w:rPr>
        <w:t xml:space="preserve">We will not sell or share your information with third parties for marketing purposes without your explicit consent. </w:t>
      </w:r>
    </w:p>
    <w:p w14:paraId="520ACF44" w14:textId="5D71505C" w:rsidR="00376176" w:rsidRPr="00EF59D0" w:rsidRDefault="00376176" w:rsidP="00EF59D0">
      <w:pPr>
        <w:rPr>
          <w:rFonts w:ascii="Candara" w:hAnsi="Candara"/>
          <w:b/>
          <w:bCs/>
          <w:smallCaps/>
          <w:color w:val="000000" w:themeColor="text1"/>
        </w:rPr>
      </w:pPr>
    </w:p>
    <w:p w14:paraId="150A40D2" w14:textId="7EE8C104"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Protection of Your Information</w:t>
      </w:r>
    </w:p>
    <w:p w14:paraId="46805978" w14:textId="0AFADC6B" w:rsidR="00B71863" w:rsidRPr="00EF59D0" w:rsidRDefault="00B71863" w:rsidP="00EF59D0">
      <w:pPr>
        <w:pStyle w:val="Para1"/>
        <w:rPr>
          <w:rFonts w:ascii="Candara" w:hAnsi="Candara"/>
          <w:color w:val="000000" w:themeColor="text1"/>
        </w:rPr>
      </w:pPr>
      <w:r w:rsidRPr="00EF59D0">
        <w:rPr>
          <w:rFonts w:ascii="Candara" w:hAnsi="Candara"/>
          <w:color w:val="000000" w:themeColor="text1"/>
        </w:rPr>
        <w:t>.</w:t>
      </w:r>
    </w:p>
    <w:p w14:paraId="13CF9F41" w14:textId="55023DB4"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 xml:space="preserve">We have implemented measures designed to secure your personal information from accidental loss and from unauthorized access, use, alteration, and disclosure. </w:t>
      </w:r>
    </w:p>
    <w:p w14:paraId="1F1D2BB3" w14:textId="77777777" w:rsidR="00881654" w:rsidRPr="00EF59D0" w:rsidRDefault="00881654" w:rsidP="00EF59D0">
      <w:pPr>
        <w:pStyle w:val="SloaneOutline1"/>
        <w:numPr>
          <w:ilvl w:val="0"/>
          <w:numId w:val="0"/>
        </w:numPr>
        <w:jc w:val="left"/>
        <w:rPr>
          <w:rFonts w:ascii="Candara" w:hAnsi="Candara"/>
          <w:color w:val="000000" w:themeColor="text1"/>
        </w:rPr>
      </w:pPr>
    </w:p>
    <w:p w14:paraId="3D223683" w14:textId="4C0045B7"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The safety and security of your information also depends on you. Where we have given you (or where you have chosen) a password for access to certain parts of our Offerings, you are responsible for keeping this password confidential. We ask you not to share your password with anyone.</w:t>
      </w:r>
      <w:r w:rsidR="003E70C9" w:rsidRPr="00EF59D0">
        <w:rPr>
          <w:rFonts w:ascii="Candara" w:hAnsi="Candara"/>
          <w:color w:val="000000" w:themeColor="text1"/>
          <w:sz w:val="22"/>
          <w:szCs w:val="22"/>
        </w:rPr>
        <w:t xml:space="preserve"> </w:t>
      </w:r>
    </w:p>
    <w:p w14:paraId="64921A2D" w14:textId="77777777" w:rsidR="00881654" w:rsidRPr="00EF59D0" w:rsidRDefault="00881654" w:rsidP="00EF59D0">
      <w:pPr>
        <w:pStyle w:val="SloaneOutline1"/>
        <w:numPr>
          <w:ilvl w:val="0"/>
          <w:numId w:val="0"/>
        </w:numPr>
        <w:jc w:val="left"/>
        <w:rPr>
          <w:rFonts w:ascii="Candara" w:hAnsi="Candara"/>
          <w:color w:val="000000" w:themeColor="text1"/>
        </w:rPr>
      </w:pPr>
    </w:p>
    <w:p w14:paraId="54032157" w14:textId="77777777" w:rsidR="00881654" w:rsidRPr="00EF59D0" w:rsidRDefault="00881654"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Unfortunately, the transmission of information via the internet is not completely secure. Although we do our best to protect your personal information, we cannot guarantee the security of your personal information transmitted to our Offerings. Any transmission of personal information is at your own risk. We are not responsible for circumvention of any privacy settings or security measures contained on the Offerings.</w:t>
      </w:r>
    </w:p>
    <w:p w14:paraId="54E6ADBE" w14:textId="77777777" w:rsidR="00881654" w:rsidRPr="00EF59D0" w:rsidRDefault="00881654" w:rsidP="00EF59D0">
      <w:pPr>
        <w:pStyle w:val="Para1"/>
        <w:ind w:firstLine="0"/>
        <w:rPr>
          <w:rFonts w:ascii="Candara" w:hAnsi="Candara"/>
          <w:color w:val="000000" w:themeColor="text1"/>
        </w:rPr>
      </w:pPr>
    </w:p>
    <w:p w14:paraId="4118DBAF" w14:textId="1460FC42" w:rsidR="00FF6152" w:rsidRPr="00EF59D0" w:rsidRDefault="00B71863" w:rsidP="00EF59D0">
      <w:pPr>
        <w:pStyle w:val="Heading1"/>
        <w:rPr>
          <w:rFonts w:ascii="Candara" w:hAnsi="Candara"/>
          <w:b w:val="0"/>
          <w:bCs/>
          <w:vanish/>
          <w:color w:val="000000" w:themeColor="text1"/>
          <w:u w:val="single"/>
          <w:specVanish/>
        </w:rPr>
      </w:pPr>
      <w:bookmarkStart w:id="13" w:name="_Toc130917545"/>
      <w:r w:rsidRPr="00EF59D0">
        <w:rPr>
          <w:rFonts w:ascii="Candara" w:hAnsi="Candara"/>
          <w:b w:val="0"/>
          <w:bCs/>
          <w:color w:val="000000" w:themeColor="text1"/>
          <w:u w:val="single"/>
        </w:rPr>
        <w:t xml:space="preserve">Retention </w:t>
      </w:r>
      <w:bookmarkEnd w:id="13"/>
    </w:p>
    <w:p w14:paraId="74DFA894" w14:textId="31B1B83E" w:rsidR="003E5084" w:rsidRPr="00EF59D0" w:rsidRDefault="00B71863" w:rsidP="00EF59D0">
      <w:pPr>
        <w:pStyle w:val="Para1"/>
        <w:rPr>
          <w:rFonts w:ascii="Candara" w:hAnsi="Candara"/>
          <w:color w:val="000000" w:themeColor="text1"/>
        </w:rPr>
      </w:pPr>
      <w:r w:rsidRPr="00EF59D0">
        <w:rPr>
          <w:rFonts w:ascii="Candara" w:hAnsi="Candara"/>
          <w:color w:val="000000" w:themeColor="text1"/>
        </w:rPr>
        <w:t>.</w:t>
      </w:r>
    </w:p>
    <w:p w14:paraId="0AF44B86" w14:textId="141938EE" w:rsidR="00AE42FB" w:rsidRPr="00EF59D0" w:rsidRDefault="00AE42FB"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t>We will keep your personal information for as long as it necessary to provide the Offerings to you. Thereafter, we will keep your personal information for as long as is necessary:</w:t>
      </w:r>
    </w:p>
    <w:p w14:paraId="59020FB2" w14:textId="72257D13"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respond to any questions, complaints, or claims made by you or on your behalf;</w:t>
      </w:r>
    </w:p>
    <w:p w14:paraId="3F210C76" w14:textId="77777777"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show that we treated you fairly; or</w:t>
      </w:r>
    </w:p>
    <w:p w14:paraId="71E7DAD0" w14:textId="77777777" w:rsidR="00AE42FB" w:rsidRPr="00EF59D0" w:rsidRDefault="00AE42FB" w:rsidP="00EF59D0">
      <w:pPr>
        <w:pStyle w:val="P-SloaneOutline1"/>
        <w:numPr>
          <w:ilvl w:val="0"/>
          <w:numId w:val="30"/>
        </w:numPr>
        <w:ind w:left="1080"/>
        <w:jc w:val="left"/>
        <w:rPr>
          <w:rFonts w:ascii="Candara" w:hAnsi="Candara"/>
          <w:color w:val="000000" w:themeColor="text1"/>
        </w:rPr>
      </w:pPr>
      <w:r w:rsidRPr="00EF59D0">
        <w:rPr>
          <w:rFonts w:ascii="Candara" w:hAnsi="Candara"/>
          <w:color w:val="000000" w:themeColor="text1"/>
        </w:rPr>
        <w:t>to keep records required by law.</w:t>
      </w:r>
    </w:p>
    <w:p w14:paraId="211CF0B0" w14:textId="77777777" w:rsidR="00230AF6" w:rsidRPr="00EF59D0" w:rsidRDefault="00230AF6" w:rsidP="00EF59D0">
      <w:pPr>
        <w:overflowPunct/>
        <w:autoSpaceDE/>
        <w:autoSpaceDN/>
        <w:adjustRightInd/>
        <w:ind w:left="1080"/>
        <w:textAlignment w:val="auto"/>
        <w:rPr>
          <w:rFonts w:ascii="Candara" w:hAnsi="Candara"/>
          <w:color w:val="000000" w:themeColor="text1"/>
        </w:rPr>
      </w:pPr>
    </w:p>
    <w:p w14:paraId="1DB6CAB3" w14:textId="2965142C" w:rsidR="00376176" w:rsidRPr="00EF59D0" w:rsidRDefault="00376176" w:rsidP="00EF59D0">
      <w:pPr>
        <w:rPr>
          <w:rFonts w:ascii="Candara" w:hAnsi="Candara"/>
          <w:b/>
          <w:bCs/>
          <w:smallCaps/>
          <w:color w:val="000000" w:themeColor="text1"/>
        </w:rPr>
      </w:pPr>
    </w:p>
    <w:p w14:paraId="1347936F" w14:textId="12FD2429" w:rsidR="00FF6152" w:rsidRPr="00EF59D0" w:rsidRDefault="00DC7D3C" w:rsidP="00EF59D0">
      <w:pPr>
        <w:pStyle w:val="Heading1"/>
        <w:rPr>
          <w:rFonts w:ascii="Candara" w:hAnsi="Candara"/>
          <w:b w:val="0"/>
          <w:bCs/>
          <w:vanish/>
          <w:color w:val="000000" w:themeColor="text1"/>
          <w:u w:val="single"/>
          <w:specVanish/>
        </w:rPr>
      </w:pPr>
      <w:bookmarkStart w:id="14" w:name="_Toc130917548"/>
      <w:bookmarkStart w:id="15" w:name="_Ref130971905"/>
      <w:r w:rsidRPr="00EF59D0">
        <w:rPr>
          <w:rFonts w:ascii="Candara" w:hAnsi="Candara"/>
          <w:b w:val="0"/>
          <w:bCs/>
          <w:color w:val="000000" w:themeColor="text1"/>
          <w:u w:val="single"/>
        </w:rPr>
        <w:t xml:space="preserve">Your Choices </w:t>
      </w:r>
      <w:bookmarkEnd w:id="14"/>
      <w:bookmarkEnd w:id="15"/>
    </w:p>
    <w:p w14:paraId="45F76BA0" w14:textId="0C281A53" w:rsidR="00B71863" w:rsidRPr="00EF59D0" w:rsidRDefault="00DC7D3C" w:rsidP="00EF59D0">
      <w:pPr>
        <w:pStyle w:val="Para1"/>
        <w:rPr>
          <w:rFonts w:ascii="Candara" w:hAnsi="Candara"/>
          <w:color w:val="000000" w:themeColor="text1"/>
        </w:rPr>
      </w:pPr>
      <w:r w:rsidRPr="00EF59D0">
        <w:rPr>
          <w:rFonts w:ascii="Candara" w:hAnsi="Candara"/>
          <w:color w:val="000000" w:themeColor="text1"/>
        </w:rPr>
        <w:t>.</w:t>
      </w:r>
    </w:p>
    <w:p w14:paraId="7986A80F" w14:textId="73F448AE" w:rsidR="00FC7897" w:rsidRPr="00EF59D0" w:rsidRDefault="00FC7897" w:rsidP="00EF59D0">
      <w:pPr>
        <w:pStyle w:val="P-SloaneOutline1"/>
        <w:spacing w:after="240"/>
        <w:ind w:firstLine="0"/>
        <w:jc w:val="left"/>
        <w:rPr>
          <w:rFonts w:ascii="Candara" w:hAnsi="Candara"/>
          <w:color w:val="000000" w:themeColor="text1"/>
        </w:rPr>
      </w:pPr>
      <w:r w:rsidRPr="00EF59D0">
        <w:rPr>
          <w:rFonts w:ascii="Candara" w:hAnsi="Candara"/>
          <w:color w:val="000000" w:themeColor="text1"/>
        </w:rPr>
        <w:t>We strive to provide you with choices regarding the personal information you provide to us. Below are options for your personal information.</w:t>
      </w:r>
    </w:p>
    <w:p w14:paraId="0972A1A1" w14:textId="1BBE79C2" w:rsidR="000B65C8" w:rsidRPr="00EF59D0" w:rsidRDefault="000B65C8" w:rsidP="00EF59D0">
      <w:pPr>
        <w:pStyle w:val="Heading2"/>
        <w:rPr>
          <w:rFonts w:ascii="Candara" w:hAnsi="Candara"/>
          <w:i/>
          <w:iCs/>
          <w:vanish/>
          <w:color w:val="000000" w:themeColor="text1"/>
          <w:u w:val="none"/>
          <w:specVanish/>
        </w:rPr>
      </w:pPr>
      <w:bookmarkStart w:id="16" w:name="_Toc130917549"/>
      <w:r w:rsidRPr="00EF59D0">
        <w:rPr>
          <w:rFonts w:ascii="Candara" w:hAnsi="Candara"/>
          <w:i/>
          <w:iCs/>
          <w:color w:val="000000" w:themeColor="text1"/>
          <w:u w:val="none"/>
        </w:rPr>
        <w:t>Tracking Technologies</w:t>
      </w:r>
      <w:bookmarkEnd w:id="16"/>
    </w:p>
    <w:p w14:paraId="0178CA14" w14:textId="77777777" w:rsidR="0041069E" w:rsidRPr="00EF59D0" w:rsidRDefault="000B65C8" w:rsidP="00EF59D0">
      <w:pPr>
        <w:pStyle w:val="P-SloaneOutline2"/>
        <w:jc w:val="left"/>
        <w:rPr>
          <w:rFonts w:ascii="Candara" w:hAnsi="Candara"/>
          <w:smallCaps/>
          <w:color w:val="000000" w:themeColor="text1"/>
        </w:rPr>
      </w:pPr>
      <w:r w:rsidRPr="00EF59D0">
        <w:rPr>
          <w:rFonts w:ascii="Candara" w:hAnsi="Candara"/>
          <w:smallCaps/>
          <w:color w:val="000000" w:themeColor="text1"/>
        </w:rPr>
        <w:t>.</w:t>
      </w:r>
      <w:r w:rsidR="00FC7897" w:rsidRPr="00EF59D0">
        <w:rPr>
          <w:rFonts w:ascii="Candara" w:hAnsi="Candara"/>
          <w:smallCaps/>
          <w:color w:val="000000" w:themeColor="text1"/>
        </w:rPr>
        <w:t xml:space="preserve">  </w:t>
      </w:r>
    </w:p>
    <w:p w14:paraId="5DCD04D4" w14:textId="68438601" w:rsidR="00FC7897" w:rsidRPr="00EF59D0" w:rsidRDefault="006B3193" w:rsidP="00EF59D0">
      <w:pPr>
        <w:pStyle w:val="P-SloaneOutline2"/>
        <w:spacing w:after="240"/>
        <w:ind w:firstLine="0"/>
        <w:jc w:val="left"/>
        <w:rPr>
          <w:rFonts w:ascii="Candara" w:hAnsi="Candara"/>
          <w:color w:val="000000" w:themeColor="text1"/>
        </w:rPr>
      </w:pPr>
      <w:r w:rsidRPr="00EF59D0">
        <w:rPr>
          <w:rFonts w:ascii="Candara" w:hAnsi="Candara"/>
          <w:color w:val="000000" w:themeColor="text1"/>
        </w:rPr>
        <w:t>You can set your browser to refuse all or some browser cookies, or to alert you when cookies are being sent. If you disable or refuse cookies, please note that some parts of the Offerings may then be inaccessible or not function properly.</w:t>
      </w:r>
    </w:p>
    <w:p w14:paraId="78E7C3F3" w14:textId="289A074D" w:rsidR="001E6028" w:rsidRPr="00EF59D0" w:rsidRDefault="00837274" w:rsidP="00EF59D0">
      <w:pPr>
        <w:pStyle w:val="P-SloaneOutline2"/>
        <w:spacing w:after="240"/>
        <w:ind w:firstLine="0"/>
        <w:jc w:val="left"/>
        <w:rPr>
          <w:rFonts w:ascii="Candara" w:hAnsi="Candara"/>
          <w:color w:val="000000" w:themeColor="text1"/>
        </w:rPr>
      </w:pPr>
      <w:r w:rsidRPr="00EF59D0">
        <w:rPr>
          <w:rFonts w:ascii="Candara" w:hAnsi="Candara"/>
          <w:color w:val="000000" w:themeColor="text1"/>
        </w:rP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sidR="009626D0" w:rsidRPr="00EF59D0">
        <w:rPr>
          <w:rFonts w:ascii="Candara" w:hAnsi="Candara"/>
          <w:color w:val="000000" w:themeColor="text1"/>
        </w:rPr>
        <w:t>“</w:t>
      </w:r>
      <w:r w:rsidRPr="00EF59D0">
        <w:rPr>
          <w:rFonts w:ascii="Candara" w:hAnsi="Candara"/>
          <w:color w:val="000000" w:themeColor="text1"/>
        </w:rPr>
        <w:t>NAI</w:t>
      </w:r>
      <w:r w:rsidR="009626D0" w:rsidRPr="00EF59D0">
        <w:rPr>
          <w:rFonts w:ascii="Candara" w:hAnsi="Candara"/>
          <w:color w:val="000000" w:themeColor="text1"/>
        </w:rPr>
        <w:t>”</w:t>
      </w:r>
      <w:r w:rsidRPr="00EF59D0">
        <w:rPr>
          <w:rFonts w:ascii="Candara" w:hAnsi="Candara"/>
          <w:color w:val="000000" w:themeColor="text1"/>
        </w:rPr>
        <w:t>) on the NAI's website/or other opt out mechanism.</w:t>
      </w:r>
    </w:p>
    <w:p w14:paraId="2F9BED70" w14:textId="3F038738" w:rsidR="001E6028" w:rsidRPr="00EF59D0" w:rsidRDefault="001E6028" w:rsidP="00EF59D0">
      <w:pPr>
        <w:pStyle w:val="Heading2"/>
        <w:rPr>
          <w:rFonts w:ascii="Candara" w:hAnsi="Candara"/>
          <w:i/>
          <w:iCs/>
          <w:vanish/>
          <w:color w:val="000000" w:themeColor="text1"/>
          <w:u w:val="none"/>
          <w:specVanish/>
        </w:rPr>
      </w:pPr>
      <w:r w:rsidRPr="00EF59D0">
        <w:rPr>
          <w:rFonts w:ascii="Candara" w:hAnsi="Candara"/>
          <w:i/>
          <w:iCs/>
          <w:color w:val="000000" w:themeColor="text1"/>
          <w:u w:val="none"/>
        </w:rPr>
        <w:t>Our Marketing</w:t>
      </w:r>
      <w:r w:rsidR="00777B4F" w:rsidRPr="00EF59D0">
        <w:rPr>
          <w:rFonts w:ascii="Candara" w:hAnsi="Candara"/>
          <w:i/>
          <w:iCs/>
          <w:color w:val="000000" w:themeColor="text1"/>
          <w:u w:val="none"/>
        </w:rPr>
        <w:t xml:space="preserve"> to You</w:t>
      </w:r>
    </w:p>
    <w:p w14:paraId="4F272E07" w14:textId="77777777" w:rsidR="0041069E" w:rsidRPr="00EF59D0" w:rsidRDefault="001E6028" w:rsidP="00EF59D0">
      <w:pPr>
        <w:pStyle w:val="Para2"/>
        <w:spacing w:after="0"/>
        <w:rPr>
          <w:rFonts w:ascii="Candara" w:hAnsi="Candara"/>
          <w:color w:val="000000" w:themeColor="text1"/>
        </w:rPr>
      </w:pPr>
      <w:r w:rsidRPr="00EF59D0">
        <w:rPr>
          <w:rFonts w:ascii="Candara" w:hAnsi="Candara"/>
          <w:color w:val="000000" w:themeColor="text1"/>
        </w:rPr>
        <w:t xml:space="preserve">.  </w:t>
      </w:r>
    </w:p>
    <w:p w14:paraId="3816EF69" w14:textId="3E9D517D" w:rsidR="001E6028" w:rsidRPr="00EF59D0" w:rsidRDefault="005E0A05" w:rsidP="00EF59D0">
      <w:pPr>
        <w:pStyle w:val="Para2"/>
        <w:ind w:left="0" w:firstLine="0"/>
        <w:rPr>
          <w:rFonts w:ascii="Candara" w:hAnsi="Candara"/>
          <w:color w:val="000000" w:themeColor="text1"/>
        </w:rPr>
      </w:pPr>
      <w:r w:rsidRPr="00EF59D0">
        <w:rPr>
          <w:rFonts w:ascii="Candara" w:hAnsi="Candara"/>
          <w:color w:val="000000" w:themeColor="text1"/>
        </w:rPr>
        <w:t>If you do not wish to receive our marketing emails, you may unsubscribe by following the unsubscribe instructions at the bottom of the email or by contacting through the contact information</w:t>
      </w:r>
      <w:r w:rsidR="00124890" w:rsidRPr="00EF59D0">
        <w:rPr>
          <w:rFonts w:ascii="Candara" w:hAnsi="Candara"/>
          <w:color w:val="000000" w:themeColor="text1"/>
        </w:rPr>
        <w:t xml:space="preserve"> in the</w:t>
      </w:r>
      <w:r w:rsidRPr="00EF59D0">
        <w:rPr>
          <w:rFonts w:ascii="Candara" w:hAnsi="Candara"/>
          <w:color w:val="000000" w:themeColor="text1"/>
        </w:rPr>
        <w:t xml:space="preserve"> </w:t>
      </w:r>
      <w:r w:rsidR="00124890" w:rsidRPr="00EF59D0">
        <w:rPr>
          <w:rFonts w:ascii="Candara" w:hAnsi="Candara"/>
          <w:color w:val="000000" w:themeColor="text1"/>
        </w:rPr>
        <w:t>How to Contact Us section at the bottom of this Privacy Notice</w:t>
      </w:r>
      <w:r w:rsidRPr="00EF59D0">
        <w:rPr>
          <w:rFonts w:ascii="Candara" w:hAnsi="Candara"/>
          <w:color w:val="000000" w:themeColor="text1"/>
        </w:rPr>
        <w:t>. You may continue to receive service-related and other non-marketing emails</w:t>
      </w:r>
      <w:r w:rsidR="00C97917" w:rsidRPr="00EF59D0">
        <w:rPr>
          <w:rFonts w:ascii="Candara" w:hAnsi="Candara"/>
          <w:color w:val="000000" w:themeColor="text1"/>
        </w:rPr>
        <w:t>.</w:t>
      </w:r>
    </w:p>
    <w:p w14:paraId="6F2A9DFA" w14:textId="1C381D82" w:rsidR="0046647E" w:rsidRPr="00EF59D0" w:rsidRDefault="00777B4F" w:rsidP="00EF59D0">
      <w:pPr>
        <w:pStyle w:val="Heading2"/>
        <w:rPr>
          <w:rFonts w:ascii="Candara" w:hAnsi="Candara"/>
          <w:i/>
          <w:iCs/>
          <w:vanish/>
          <w:color w:val="000000" w:themeColor="text1"/>
          <w:u w:val="none"/>
          <w:specVanish/>
        </w:rPr>
      </w:pPr>
      <w:bookmarkStart w:id="17" w:name="_Toc130917552"/>
      <w:r w:rsidRPr="00EF59D0">
        <w:rPr>
          <w:rFonts w:ascii="Candara" w:hAnsi="Candara"/>
          <w:i/>
          <w:iCs/>
          <w:color w:val="000000" w:themeColor="text1"/>
          <w:u w:val="none"/>
        </w:rPr>
        <w:t xml:space="preserve">Using Your Information for </w:t>
      </w:r>
      <w:r w:rsidR="0046647E" w:rsidRPr="00EF59D0">
        <w:rPr>
          <w:rFonts w:ascii="Candara" w:hAnsi="Candara"/>
          <w:i/>
          <w:iCs/>
          <w:color w:val="000000" w:themeColor="text1"/>
          <w:u w:val="none"/>
        </w:rPr>
        <w:t>Promotion</w:t>
      </w:r>
      <w:r w:rsidRPr="00EF59D0">
        <w:rPr>
          <w:rFonts w:ascii="Candara" w:hAnsi="Candara"/>
          <w:i/>
          <w:iCs/>
          <w:color w:val="000000" w:themeColor="text1"/>
          <w:u w:val="none"/>
        </w:rPr>
        <w:t xml:space="preserve"> of</w:t>
      </w:r>
      <w:r w:rsidR="0046647E" w:rsidRPr="00EF59D0">
        <w:rPr>
          <w:rFonts w:ascii="Candara" w:hAnsi="Candara"/>
          <w:i/>
          <w:iCs/>
          <w:color w:val="000000" w:themeColor="text1"/>
          <w:u w:val="none"/>
        </w:rPr>
        <w:t xml:space="preserve"> </w:t>
      </w:r>
      <w:bookmarkEnd w:id="17"/>
      <w:r w:rsidR="00336754">
        <w:rPr>
          <w:rFonts w:ascii="Candara" w:hAnsi="Candara"/>
          <w:i/>
          <w:iCs/>
          <w:color w:val="000000" w:themeColor="text1"/>
          <w:u w:val="none"/>
        </w:rPr>
        <w:t>Mid Illinois Dumpster Rental</w:t>
      </w:r>
    </w:p>
    <w:p w14:paraId="52919419" w14:textId="1C2C1689" w:rsidR="0041069E" w:rsidRPr="00EF59D0" w:rsidRDefault="0046647E" w:rsidP="00EF59D0">
      <w:pPr>
        <w:pStyle w:val="Heading2"/>
        <w:rPr>
          <w:rFonts w:ascii="Candara" w:hAnsi="Candara"/>
          <w:color w:val="000000" w:themeColor="text1"/>
        </w:rPr>
      </w:pPr>
      <w:r w:rsidRPr="00EF59D0">
        <w:rPr>
          <w:rFonts w:ascii="Candara" w:hAnsi="Candara"/>
          <w:color w:val="000000" w:themeColor="text1"/>
        </w:rPr>
        <w:t>.</w:t>
      </w:r>
    </w:p>
    <w:p w14:paraId="2FB55456" w14:textId="227C13B0" w:rsidR="004A4100" w:rsidRPr="00EF59D0" w:rsidRDefault="0004383C" w:rsidP="00EF59D0">
      <w:pPr>
        <w:pStyle w:val="Heading2"/>
        <w:ind w:left="0" w:firstLine="0"/>
        <w:rPr>
          <w:rFonts w:ascii="Candara" w:hAnsi="Candara"/>
          <w:smallCaps w:val="0"/>
          <w:color w:val="000000" w:themeColor="text1"/>
          <w:u w:val="none"/>
        </w:rPr>
      </w:pPr>
      <w:r w:rsidRPr="00EF59D0">
        <w:rPr>
          <w:rFonts w:ascii="Candara" w:hAnsi="Candara"/>
          <w:smallCaps w:val="0"/>
          <w:color w:val="000000" w:themeColor="text1"/>
          <w:u w:val="none"/>
        </w:rPr>
        <w:lastRenderedPageBreak/>
        <w:t xml:space="preserve">If you do not wish to have your contact information used by us to promote our own products or services, you can opt-out by </w:t>
      </w:r>
      <w:r w:rsidR="00C97917" w:rsidRPr="00EF59D0">
        <w:rPr>
          <w:rFonts w:ascii="Candara" w:hAnsi="Candara"/>
          <w:smallCaps w:val="0"/>
          <w:color w:val="000000" w:themeColor="text1"/>
          <w:u w:val="none"/>
        </w:rPr>
        <w:t xml:space="preserve">emailing </w:t>
      </w:r>
      <w:hyperlink r:id="rId10" w:history="1">
        <w:r w:rsidR="00D321C1" w:rsidRPr="00EF59D0">
          <w:rPr>
            <w:rFonts w:ascii="Candara" w:hAnsi="Candara"/>
            <w:smallCaps w:val="0"/>
            <w:color w:val="000000" w:themeColor="text1"/>
            <w:u w:val="none"/>
          </w:rPr>
          <w:t>us</w:t>
        </w:r>
      </w:hyperlink>
      <w:r w:rsidR="00D321C1" w:rsidRPr="00EF59D0">
        <w:rPr>
          <w:rFonts w:ascii="Candara" w:hAnsi="Candara"/>
          <w:smallCaps w:val="0"/>
          <w:color w:val="000000" w:themeColor="text1"/>
          <w:u w:val="none"/>
        </w:rPr>
        <w:t xml:space="preserve"> at email found at the bottom of this Privacy Notice</w:t>
      </w:r>
      <w:r w:rsidR="00C97917" w:rsidRPr="00EF59D0">
        <w:rPr>
          <w:rFonts w:ascii="Candara" w:hAnsi="Candara"/>
          <w:smallCaps w:val="0"/>
          <w:color w:val="000000" w:themeColor="text1"/>
          <w:u w:val="none"/>
        </w:rPr>
        <w:t xml:space="preserve"> with your request</w:t>
      </w:r>
      <w:r w:rsidRPr="00EF59D0">
        <w:rPr>
          <w:rFonts w:ascii="Candara" w:hAnsi="Candara"/>
          <w:smallCaps w:val="0"/>
          <w:color w:val="000000" w:themeColor="text1"/>
          <w:u w:val="none"/>
        </w:rPr>
        <w:t>. If we have sent you a promotional email, you may send us a return email asking to be omitted from future email distributions.</w:t>
      </w:r>
    </w:p>
    <w:p w14:paraId="10EE9A0B" w14:textId="2C984986" w:rsidR="00114007" w:rsidRPr="00EF59D0" w:rsidRDefault="00114007" w:rsidP="00EF59D0">
      <w:pPr>
        <w:pStyle w:val="P-SloaneOutline2"/>
        <w:ind w:firstLine="0"/>
        <w:jc w:val="left"/>
        <w:rPr>
          <w:rFonts w:ascii="Candara" w:hAnsi="Candara"/>
          <w:color w:val="000000" w:themeColor="text1"/>
        </w:rPr>
      </w:pPr>
    </w:p>
    <w:p w14:paraId="11894530" w14:textId="642098DA" w:rsidR="00114007" w:rsidRPr="00EF59D0" w:rsidRDefault="00114007" w:rsidP="00EF59D0">
      <w:pPr>
        <w:pStyle w:val="P-SloaneOutline2"/>
        <w:ind w:firstLine="0"/>
        <w:jc w:val="left"/>
        <w:rPr>
          <w:rFonts w:ascii="Candara" w:hAnsi="Candara"/>
          <w:color w:val="000000" w:themeColor="text1"/>
        </w:rPr>
      </w:pPr>
      <w:r w:rsidRPr="00EF59D0">
        <w:rPr>
          <w:rFonts w:ascii="Candara" w:hAnsi="Candara"/>
          <w:i/>
          <w:iCs/>
          <w:smallCaps/>
          <w:color w:val="000000" w:themeColor="text1"/>
        </w:rPr>
        <w:t>D</w:t>
      </w:r>
      <w:r w:rsidR="00DD4C02" w:rsidRPr="00EF59D0">
        <w:rPr>
          <w:rFonts w:ascii="Candara" w:hAnsi="Candara"/>
          <w:i/>
          <w:iCs/>
          <w:smallCaps/>
          <w:color w:val="000000" w:themeColor="text1"/>
        </w:rPr>
        <w:t>o Not Track Signals</w:t>
      </w:r>
      <w:r w:rsidRPr="00EF59D0">
        <w:rPr>
          <w:rFonts w:ascii="Candara" w:hAnsi="Candara"/>
          <w:color w:val="000000" w:themeColor="text1"/>
        </w:rPr>
        <w:t xml:space="preserve">. </w:t>
      </w:r>
    </w:p>
    <w:p w14:paraId="694975FD" w14:textId="1E1B0643" w:rsidR="00114007" w:rsidRPr="00EF59D0" w:rsidRDefault="00114007" w:rsidP="00EF59D0">
      <w:pPr>
        <w:pStyle w:val="P-SloaneOutline2"/>
        <w:ind w:firstLine="0"/>
        <w:jc w:val="left"/>
        <w:rPr>
          <w:rFonts w:ascii="Candara" w:hAnsi="Candara"/>
          <w:color w:val="000000" w:themeColor="text1"/>
          <w:highlight w:val="green"/>
        </w:rPr>
      </w:pPr>
      <w:r w:rsidRPr="00EF59D0">
        <w:rPr>
          <w:rFonts w:ascii="Candara" w:hAnsi="Candara"/>
          <w:color w:val="000000" w:themeColor="text1"/>
        </w:rPr>
        <w:t>Some web browsers (including Safari, Internet Explorer, Firefox and Chrome) incorporate a “Do Not Track” (“DNT”) or similar feature that signals to websites that a user does not want to have his or her online activity and behavior tracked. If a website that responds to a particular DNT signal receives the DNT signal, the browser can block that website from collecting certain information about the browser’s user. Not all browsers offer a DNT option and DNT signals are not yet uniform. For this reason, many digit</w:t>
      </w:r>
      <w:r w:rsidR="00336754">
        <w:rPr>
          <w:rFonts w:ascii="Candara" w:hAnsi="Candara"/>
          <w:color w:val="000000" w:themeColor="text1"/>
        </w:rPr>
        <w:t>al service operators, including MID</w:t>
      </w:r>
      <w:r w:rsidRPr="00336754">
        <w:rPr>
          <w:rFonts w:ascii="Candara" w:hAnsi="Candara"/>
          <w:color w:val="000000" w:themeColor="text1"/>
        </w:rPr>
        <w:t>,</w:t>
      </w:r>
      <w:r w:rsidRPr="00EF59D0">
        <w:rPr>
          <w:rFonts w:ascii="Candara" w:hAnsi="Candara"/>
          <w:color w:val="000000" w:themeColor="text1"/>
        </w:rPr>
        <w:t xml:space="preserve"> does not recognize or respond to DNT signals.</w:t>
      </w:r>
    </w:p>
    <w:p w14:paraId="496D1A23" w14:textId="77777777" w:rsidR="003D28BB" w:rsidRPr="00EF59D0" w:rsidRDefault="003D28BB" w:rsidP="00EF59D0">
      <w:pPr>
        <w:pStyle w:val="P-SloaneOutline1"/>
        <w:ind w:left="1080" w:firstLine="0"/>
        <w:jc w:val="left"/>
        <w:rPr>
          <w:rFonts w:ascii="Candara" w:hAnsi="Candara"/>
          <w:color w:val="000000" w:themeColor="text1"/>
        </w:rPr>
      </w:pPr>
    </w:p>
    <w:p w14:paraId="394B5952" w14:textId="77777777" w:rsidR="003D28BB" w:rsidRPr="00EF59D0" w:rsidRDefault="003D28BB" w:rsidP="00EF59D0">
      <w:pPr>
        <w:pStyle w:val="Heading1"/>
        <w:rPr>
          <w:rFonts w:ascii="Candara" w:hAnsi="Candara"/>
          <w:b w:val="0"/>
          <w:bCs/>
          <w:vanish/>
          <w:color w:val="000000" w:themeColor="text1"/>
          <w:u w:val="single"/>
          <w:specVanish/>
        </w:rPr>
      </w:pPr>
      <w:bookmarkStart w:id="18" w:name="_Toc130917541"/>
      <w:r w:rsidRPr="00EF59D0">
        <w:rPr>
          <w:rFonts w:ascii="Candara" w:hAnsi="Candara"/>
          <w:b w:val="0"/>
          <w:bCs/>
          <w:color w:val="000000" w:themeColor="text1"/>
          <w:u w:val="single"/>
        </w:rPr>
        <w:t>Links to Other Websites and Offerings</w:t>
      </w:r>
      <w:bookmarkEnd w:id="18"/>
    </w:p>
    <w:p w14:paraId="1AAE60CE" w14:textId="77777777" w:rsidR="003D28BB" w:rsidRPr="00EF59D0" w:rsidRDefault="003D28BB" w:rsidP="00EF59D0">
      <w:pPr>
        <w:pStyle w:val="Para1"/>
        <w:rPr>
          <w:rFonts w:ascii="Candara" w:hAnsi="Candara"/>
          <w:color w:val="000000" w:themeColor="text1"/>
        </w:rPr>
      </w:pPr>
      <w:r w:rsidRPr="00EF59D0">
        <w:rPr>
          <w:rFonts w:ascii="Candara" w:hAnsi="Candara"/>
          <w:color w:val="000000" w:themeColor="text1"/>
        </w:rPr>
        <w:t xml:space="preserve">. </w:t>
      </w:r>
    </w:p>
    <w:p w14:paraId="108ACC16" w14:textId="72245EB3" w:rsidR="00230AF6" w:rsidRPr="00EF59D0" w:rsidRDefault="003D28BB" w:rsidP="00EF59D0">
      <w:pPr>
        <w:pStyle w:val="Para1"/>
        <w:ind w:firstLine="0"/>
        <w:rPr>
          <w:rFonts w:ascii="Candara" w:hAnsi="Candara"/>
          <w:color w:val="000000" w:themeColor="text1"/>
        </w:rPr>
      </w:pPr>
      <w:r w:rsidRPr="00EF59D0">
        <w:rPr>
          <w:rFonts w:ascii="Candara" w:hAnsi="Candara"/>
          <w:color w:val="000000" w:themeColor="text1"/>
        </w:rPr>
        <w:t xml:space="preserve">We are not responsible for the practices employed by </w:t>
      </w:r>
      <w:r w:rsidR="008330CE" w:rsidRPr="00EF59D0">
        <w:rPr>
          <w:rFonts w:ascii="Candara" w:hAnsi="Candara"/>
          <w:color w:val="000000" w:themeColor="text1"/>
        </w:rPr>
        <w:t xml:space="preserve">third party </w:t>
      </w:r>
      <w:r w:rsidRPr="00EF59D0">
        <w:rPr>
          <w:rFonts w:ascii="Candara" w:hAnsi="Candara"/>
          <w:color w:val="000000" w:themeColor="text1"/>
        </w:rPr>
        <w:t xml:space="preserve">websites, applications, or services linked to or from our </w:t>
      </w:r>
      <w:r w:rsidR="008330CE" w:rsidRPr="00EF59D0">
        <w:rPr>
          <w:rFonts w:ascii="Candara" w:hAnsi="Candara"/>
          <w:color w:val="000000" w:themeColor="text1"/>
        </w:rPr>
        <w:t>Site</w:t>
      </w:r>
      <w:r w:rsidRPr="00EF59D0">
        <w:rPr>
          <w:rFonts w:ascii="Candara" w:hAnsi="Candara"/>
          <w:color w:val="000000" w:themeColor="text1"/>
        </w:rPr>
        <w:t xml:space="preserve">. We recommend the user review the privacy notices of other </w:t>
      </w:r>
      <w:r w:rsidR="006E1785" w:rsidRPr="00EF59D0">
        <w:rPr>
          <w:rFonts w:ascii="Candara" w:hAnsi="Candara"/>
          <w:color w:val="000000" w:themeColor="text1"/>
        </w:rPr>
        <w:t xml:space="preserve">third party websites, </w:t>
      </w:r>
      <w:r w:rsidRPr="00EF59D0">
        <w:rPr>
          <w:rFonts w:ascii="Candara" w:hAnsi="Candara"/>
          <w:color w:val="000000" w:themeColor="text1"/>
        </w:rPr>
        <w:t>applications</w:t>
      </w:r>
      <w:r w:rsidR="006E1785" w:rsidRPr="00EF59D0">
        <w:rPr>
          <w:rFonts w:ascii="Candara" w:hAnsi="Candara"/>
          <w:color w:val="000000" w:themeColor="text1"/>
        </w:rPr>
        <w:t>, and/or services</w:t>
      </w:r>
      <w:r w:rsidRPr="00EF59D0">
        <w:rPr>
          <w:rFonts w:ascii="Candara" w:hAnsi="Candara"/>
          <w:color w:val="000000" w:themeColor="text1"/>
        </w:rPr>
        <w:t xml:space="preserve"> </w:t>
      </w:r>
      <w:r w:rsidR="00D05AAA" w:rsidRPr="00EF59D0">
        <w:rPr>
          <w:rFonts w:ascii="Candara" w:hAnsi="Candara"/>
          <w:color w:val="000000" w:themeColor="text1"/>
        </w:rPr>
        <w:t xml:space="preserve">applications </w:t>
      </w:r>
      <w:r w:rsidRPr="00EF59D0">
        <w:rPr>
          <w:rFonts w:ascii="Candara" w:hAnsi="Candara"/>
          <w:color w:val="000000" w:themeColor="text1"/>
        </w:rPr>
        <w:t xml:space="preserve">before authorizing a third-party access to </w:t>
      </w:r>
      <w:r w:rsidR="00D05AAA" w:rsidRPr="00EF59D0">
        <w:rPr>
          <w:rFonts w:ascii="Candara" w:hAnsi="Candara"/>
          <w:color w:val="000000" w:themeColor="text1"/>
        </w:rPr>
        <w:t xml:space="preserve">your </w:t>
      </w:r>
      <w:r w:rsidRPr="00EF59D0">
        <w:rPr>
          <w:rFonts w:ascii="Candara" w:hAnsi="Candara"/>
          <w:color w:val="000000" w:themeColor="text1"/>
        </w:rPr>
        <w:t>data.</w:t>
      </w:r>
    </w:p>
    <w:p w14:paraId="4C35DFD8" w14:textId="77777777" w:rsidR="00FF6152" w:rsidRPr="00EF59D0" w:rsidRDefault="00DC7D3C" w:rsidP="00EF59D0">
      <w:pPr>
        <w:pStyle w:val="Heading1"/>
        <w:rPr>
          <w:rFonts w:ascii="Candara" w:hAnsi="Candara"/>
          <w:b w:val="0"/>
          <w:bCs/>
          <w:vanish/>
          <w:color w:val="000000" w:themeColor="text1"/>
          <w:u w:val="single"/>
          <w:specVanish/>
        </w:rPr>
      </w:pPr>
      <w:bookmarkStart w:id="19" w:name="_Toc130917554"/>
      <w:bookmarkStart w:id="20" w:name="_Toc130917555"/>
      <w:bookmarkEnd w:id="19"/>
      <w:r w:rsidRPr="00EF59D0">
        <w:rPr>
          <w:rFonts w:ascii="Candara" w:hAnsi="Candara"/>
          <w:b w:val="0"/>
          <w:bCs/>
          <w:color w:val="000000" w:themeColor="text1"/>
          <w:u w:val="single"/>
        </w:rPr>
        <w:t>Children Under the Age</w:t>
      </w:r>
      <w:r w:rsidR="007F4F7A" w:rsidRPr="00EF59D0">
        <w:rPr>
          <w:rFonts w:ascii="Candara" w:hAnsi="Candara"/>
          <w:b w:val="0"/>
          <w:bCs/>
          <w:color w:val="000000" w:themeColor="text1"/>
          <w:u w:val="single"/>
        </w:rPr>
        <w:t xml:space="preserve"> of 13</w:t>
      </w:r>
      <w:bookmarkEnd w:id="20"/>
    </w:p>
    <w:p w14:paraId="35F5267B" w14:textId="4BCAEDD6" w:rsidR="00DC7D3C" w:rsidRPr="00EF59D0" w:rsidRDefault="007F4F7A" w:rsidP="00EF59D0">
      <w:pPr>
        <w:pStyle w:val="Para1"/>
        <w:rPr>
          <w:rFonts w:ascii="Candara" w:hAnsi="Candara"/>
          <w:color w:val="000000" w:themeColor="text1"/>
        </w:rPr>
      </w:pPr>
      <w:r w:rsidRPr="00EF59D0">
        <w:rPr>
          <w:rFonts w:ascii="Candara" w:hAnsi="Candara"/>
          <w:color w:val="000000" w:themeColor="text1"/>
        </w:rPr>
        <w:t>.</w:t>
      </w:r>
    </w:p>
    <w:p w14:paraId="43130E19" w14:textId="252B0108" w:rsidR="007B67F4" w:rsidRPr="00EF59D0" w:rsidRDefault="007B67F4" w:rsidP="00EF59D0">
      <w:pPr>
        <w:pStyle w:val="P-SloaneOutline1"/>
        <w:ind w:firstLine="0"/>
        <w:jc w:val="left"/>
        <w:rPr>
          <w:rFonts w:ascii="Candara" w:hAnsi="Candara"/>
          <w:color w:val="000000" w:themeColor="text1"/>
        </w:rPr>
      </w:pPr>
      <w:r w:rsidRPr="00EF59D0">
        <w:rPr>
          <w:rFonts w:ascii="Candara" w:hAnsi="Candara"/>
          <w:color w:val="000000" w:themeColor="text1"/>
        </w:rPr>
        <w:t xml:space="preserve">Our </w:t>
      </w:r>
      <w:r w:rsidR="00AF5646" w:rsidRPr="00EF59D0">
        <w:rPr>
          <w:rFonts w:ascii="Candara" w:hAnsi="Candara"/>
          <w:color w:val="000000" w:themeColor="text1"/>
        </w:rPr>
        <w:t>Offerings</w:t>
      </w:r>
      <w:r w:rsidRPr="00EF59D0">
        <w:rPr>
          <w:rFonts w:ascii="Candara" w:hAnsi="Candara"/>
          <w:color w:val="000000" w:themeColor="text1"/>
        </w:rPr>
        <w:t xml:space="preserve"> is </w:t>
      </w:r>
      <w:r w:rsidRPr="00EF59D0">
        <w:rPr>
          <w:rFonts w:ascii="Candara" w:hAnsi="Candara"/>
          <w:b/>
          <w:bCs/>
          <w:color w:val="000000" w:themeColor="text1"/>
        </w:rPr>
        <w:t>not</w:t>
      </w:r>
      <w:r w:rsidRPr="00EF59D0">
        <w:rPr>
          <w:rFonts w:ascii="Candara" w:hAnsi="Candara"/>
          <w:color w:val="000000" w:themeColor="text1"/>
        </w:rPr>
        <w:t xml:space="preserve"> </w:t>
      </w:r>
      <w:r w:rsidR="00B64C5A" w:rsidRPr="00EF59D0">
        <w:rPr>
          <w:rFonts w:ascii="Candara" w:hAnsi="Candara"/>
          <w:color w:val="000000" w:themeColor="text1"/>
        </w:rPr>
        <w:t xml:space="preserve">directed at or </w:t>
      </w:r>
      <w:r w:rsidRPr="00EF59D0">
        <w:rPr>
          <w:rFonts w:ascii="Candara" w:hAnsi="Candara"/>
          <w:color w:val="000000" w:themeColor="text1"/>
        </w:rPr>
        <w:t xml:space="preserve">intended for children under 13 years of age. No one under age 13 may provide any information to or on the </w:t>
      </w:r>
      <w:r w:rsidR="00B64C5A" w:rsidRPr="00EF59D0">
        <w:rPr>
          <w:rFonts w:ascii="Candara" w:hAnsi="Candara"/>
          <w:color w:val="000000" w:themeColor="text1"/>
        </w:rPr>
        <w:t>Site</w:t>
      </w:r>
      <w:r w:rsidRPr="00EF59D0">
        <w:rPr>
          <w:rFonts w:ascii="Candara" w:hAnsi="Candara"/>
          <w:color w:val="000000" w:themeColor="text1"/>
        </w:rPr>
        <w:t>. We do not knowingly collect information from children under 13. If you are under 13, do not</w:t>
      </w:r>
      <w:r w:rsidR="003034A7" w:rsidRPr="00EF59D0">
        <w:rPr>
          <w:rFonts w:ascii="Candara" w:hAnsi="Candara"/>
          <w:color w:val="000000" w:themeColor="text1"/>
        </w:rPr>
        <w:t xml:space="preserve"> </w:t>
      </w:r>
      <w:r w:rsidRPr="00EF59D0">
        <w:rPr>
          <w:rFonts w:ascii="Candara" w:hAnsi="Candara"/>
          <w:color w:val="000000" w:themeColor="text1"/>
        </w:rPr>
        <w:t xml:space="preserve">use or provide any information on the </w:t>
      </w:r>
      <w:r w:rsidR="00CF0B9D" w:rsidRPr="00EF59D0">
        <w:rPr>
          <w:rFonts w:ascii="Candara" w:hAnsi="Candara"/>
          <w:color w:val="000000" w:themeColor="text1"/>
        </w:rPr>
        <w:t>Site</w:t>
      </w:r>
      <w:r w:rsidRPr="00EF59D0">
        <w:rPr>
          <w:rFonts w:ascii="Candara" w:hAnsi="Candara"/>
          <w:color w:val="000000" w:themeColor="text1"/>
        </w:rPr>
        <w:t xml:space="preserve"> or on or through any of its features/register</w:t>
      </w:r>
      <w:r w:rsidR="0038455A" w:rsidRPr="00EF59D0">
        <w:rPr>
          <w:rFonts w:ascii="Candara" w:hAnsi="Candara"/>
          <w:color w:val="000000" w:themeColor="text1"/>
        </w:rPr>
        <w:t xml:space="preserve"> or in connection with </w:t>
      </w:r>
      <w:r w:rsidRPr="00EF59D0">
        <w:rPr>
          <w:rFonts w:ascii="Candara" w:hAnsi="Candara"/>
          <w:color w:val="000000" w:themeColor="text1"/>
        </w:rPr>
        <w:t>the Offerings</w:t>
      </w:r>
      <w:r w:rsidR="003034A7" w:rsidRPr="00EF59D0">
        <w:rPr>
          <w:rFonts w:ascii="Candara" w:hAnsi="Candara"/>
          <w:color w:val="000000" w:themeColor="text1"/>
        </w:rPr>
        <w:t>.</w:t>
      </w:r>
      <w:r w:rsidRPr="00EF59D0">
        <w:rPr>
          <w:rFonts w:ascii="Candara" w:hAnsi="Candara"/>
          <w:color w:val="000000" w:themeColor="text1"/>
        </w:rPr>
        <w:t xml:space="preserve"> If we learn we have collected or received information from a child under 13 without verification of parental consent, we will delete that information. If you believe we might have any information from or about a child under 13, please contact</w:t>
      </w:r>
      <w:r w:rsidR="00763A1E" w:rsidRPr="00EF59D0">
        <w:rPr>
          <w:rFonts w:ascii="Candara" w:hAnsi="Candara"/>
          <w:color w:val="000000" w:themeColor="text1"/>
        </w:rPr>
        <w:t xml:space="preserve"> us </w:t>
      </w:r>
      <w:r w:rsidR="00347592" w:rsidRPr="00EF59D0">
        <w:rPr>
          <w:rFonts w:ascii="Candara" w:hAnsi="Candara"/>
          <w:color w:val="000000" w:themeColor="text1"/>
        </w:rPr>
        <w:t>through</w:t>
      </w:r>
      <w:r w:rsidRPr="00EF59D0">
        <w:rPr>
          <w:rFonts w:ascii="Candara" w:hAnsi="Candara"/>
          <w:color w:val="000000" w:themeColor="text1"/>
        </w:rPr>
        <w:t xml:space="preserve"> </w:t>
      </w:r>
      <w:r w:rsidR="00763A1E" w:rsidRPr="00EF59D0">
        <w:rPr>
          <w:rFonts w:ascii="Candara" w:hAnsi="Candara"/>
          <w:color w:val="000000" w:themeColor="text1"/>
        </w:rPr>
        <w:t xml:space="preserve">the information at the </w:t>
      </w:r>
      <w:r w:rsidR="00124890" w:rsidRPr="00EF59D0">
        <w:rPr>
          <w:rFonts w:ascii="Candara" w:hAnsi="Candara"/>
          <w:color w:val="000000" w:themeColor="text1"/>
        </w:rPr>
        <w:t>How to Contact Us section at the bottom</w:t>
      </w:r>
      <w:r w:rsidR="00763A1E" w:rsidRPr="00EF59D0">
        <w:rPr>
          <w:rFonts w:ascii="Candara" w:hAnsi="Candara"/>
          <w:color w:val="000000" w:themeColor="text1"/>
        </w:rPr>
        <w:t xml:space="preserve"> of this Privacy Notice</w:t>
      </w:r>
      <w:r w:rsidR="00124890" w:rsidRPr="00EF59D0">
        <w:rPr>
          <w:rFonts w:ascii="Candara" w:hAnsi="Candara"/>
          <w:color w:val="000000" w:themeColor="text1"/>
        </w:rPr>
        <w:t>.</w:t>
      </w:r>
    </w:p>
    <w:p w14:paraId="62E11F42" w14:textId="4A5F4528" w:rsidR="00002FFD" w:rsidRPr="00EF59D0" w:rsidRDefault="00002FFD" w:rsidP="00EF59D0">
      <w:pPr>
        <w:rPr>
          <w:rFonts w:ascii="Candara" w:hAnsi="Candara"/>
          <w:b/>
          <w:bCs/>
          <w:smallCaps/>
          <w:color w:val="000000" w:themeColor="text1"/>
        </w:rPr>
      </w:pPr>
      <w:bookmarkStart w:id="21" w:name="_Toc130917559"/>
    </w:p>
    <w:p w14:paraId="492C78D0" w14:textId="075BABF9" w:rsidR="00FF6152" w:rsidRPr="00EF59D0" w:rsidRDefault="007F4F7A"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Chan</w:t>
      </w:r>
      <w:r w:rsidR="00FF6152" w:rsidRPr="00EF59D0">
        <w:rPr>
          <w:rFonts w:ascii="Candara" w:hAnsi="Candara"/>
          <w:b w:val="0"/>
          <w:bCs/>
          <w:color w:val="000000" w:themeColor="text1"/>
          <w:u w:val="single"/>
        </w:rPr>
        <w:t>ges to Our Privacy Notice</w:t>
      </w:r>
      <w:bookmarkEnd w:id="21"/>
    </w:p>
    <w:p w14:paraId="1545A3C8" w14:textId="2F379243" w:rsidR="007F4F7A" w:rsidRPr="00EF59D0" w:rsidRDefault="00FF6152" w:rsidP="00EF59D0">
      <w:pPr>
        <w:pStyle w:val="Para1"/>
        <w:rPr>
          <w:rFonts w:ascii="Candara" w:hAnsi="Candara"/>
          <w:color w:val="000000" w:themeColor="text1"/>
        </w:rPr>
      </w:pPr>
      <w:r w:rsidRPr="00EF59D0">
        <w:rPr>
          <w:rFonts w:ascii="Candara" w:hAnsi="Candara"/>
          <w:color w:val="000000" w:themeColor="text1"/>
        </w:rPr>
        <w:t>.</w:t>
      </w:r>
    </w:p>
    <w:p w14:paraId="64B0059F" w14:textId="79289153" w:rsidR="00721F9E" w:rsidRPr="00EF59D0" w:rsidRDefault="00721F9E" w:rsidP="00EF59D0">
      <w:pPr>
        <w:pStyle w:val="SloaneOutline1"/>
        <w:numPr>
          <w:ilvl w:val="0"/>
          <w:numId w:val="0"/>
        </w:numPr>
        <w:jc w:val="left"/>
        <w:rPr>
          <w:rFonts w:ascii="Candara" w:hAnsi="Candara"/>
          <w:color w:val="000000" w:themeColor="text1"/>
        </w:rPr>
      </w:pPr>
      <w:r w:rsidRPr="00EF59D0">
        <w:rPr>
          <w:rFonts w:ascii="Candara" w:hAnsi="Candara"/>
          <w:color w:val="000000" w:themeColor="text1"/>
        </w:rPr>
        <w:t>If you do not agree to this</w:t>
      </w:r>
      <w:r w:rsidR="0039382C" w:rsidRPr="00EF59D0">
        <w:rPr>
          <w:rFonts w:ascii="Candara" w:hAnsi="Candara"/>
          <w:color w:val="000000" w:themeColor="text1"/>
        </w:rPr>
        <w:t xml:space="preserve"> Privacy</w:t>
      </w:r>
      <w:r w:rsidRPr="00EF59D0">
        <w:rPr>
          <w:rFonts w:ascii="Candara" w:hAnsi="Candara"/>
          <w:color w:val="000000" w:themeColor="text1"/>
        </w:rPr>
        <w:t xml:space="preserve"> Notice, do not use the Offerings. </w:t>
      </w:r>
    </w:p>
    <w:p w14:paraId="4FD496BA" w14:textId="77777777" w:rsidR="00721F9E" w:rsidRPr="00EF59D0" w:rsidRDefault="00721F9E" w:rsidP="00EF59D0">
      <w:pPr>
        <w:pStyle w:val="SloaneOutline1"/>
        <w:numPr>
          <w:ilvl w:val="0"/>
          <w:numId w:val="0"/>
        </w:numPr>
        <w:jc w:val="left"/>
        <w:rPr>
          <w:rFonts w:ascii="Candara" w:hAnsi="Candara"/>
          <w:color w:val="000000" w:themeColor="text1"/>
        </w:rPr>
      </w:pPr>
    </w:p>
    <w:p w14:paraId="29A741FA" w14:textId="55A73515" w:rsidR="00721F9E" w:rsidRPr="00EF59D0" w:rsidRDefault="00721F9E" w:rsidP="00EF59D0">
      <w:pPr>
        <w:pStyle w:val="SloaneOutline1"/>
        <w:numPr>
          <w:ilvl w:val="0"/>
          <w:numId w:val="0"/>
        </w:numPr>
        <w:jc w:val="left"/>
        <w:rPr>
          <w:rFonts w:ascii="Candara" w:hAnsi="Candara"/>
          <w:b/>
          <w:bCs/>
          <w:smallCaps/>
          <w:color w:val="000000" w:themeColor="text1"/>
        </w:rPr>
      </w:pPr>
      <w:r w:rsidRPr="00EF59D0">
        <w:rPr>
          <w:rFonts w:ascii="Candara" w:hAnsi="Candara"/>
          <w:color w:val="000000" w:themeColor="text1"/>
        </w:rPr>
        <w:t xml:space="preserve">In our sole discretion, we may revise this Privacy Notice from time-to-time. The </w:t>
      </w:r>
      <w:r w:rsidR="000E1311" w:rsidRPr="00EF59D0">
        <w:rPr>
          <w:rFonts w:ascii="Candara" w:hAnsi="Candara"/>
          <w:color w:val="000000" w:themeColor="text1"/>
        </w:rPr>
        <w:t>Last Updated</w:t>
      </w:r>
      <w:r w:rsidRPr="00EF59D0">
        <w:rPr>
          <w:rFonts w:ascii="Candara" w:hAnsi="Candara"/>
          <w:color w:val="000000" w:themeColor="text1"/>
        </w:rPr>
        <w:t xml:space="preserve"> date is set forth at the top of this page. All changes are effective 15 days after the Last </w:t>
      </w:r>
      <w:r w:rsidR="000E1311" w:rsidRPr="00EF59D0">
        <w:rPr>
          <w:rFonts w:ascii="Candara" w:hAnsi="Candara"/>
          <w:color w:val="000000" w:themeColor="text1"/>
        </w:rPr>
        <w:t>Updated</w:t>
      </w:r>
      <w:r w:rsidRPr="00EF59D0">
        <w:rPr>
          <w:rFonts w:ascii="Candara" w:hAnsi="Candara"/>
          <w:color w:val="000000" w:themeColor="text1"/>
        </w:rPr>
        <w:t xml:space="preserve"> date for current users and immediately for new users. Your continued use of the Offerings following the posting of this Privacy Notice means you accept and agree to the Privacy Notice.</w:t>
      </w:r>
      <w:r w:rsidR="003034A7" w:rsidRPr="00EF59D0">
        <w:rPr>
          <w:rFonts w:ascii="Candara" w:hAnsi="Candara"/>
          <w:color w:val="000000" w:themeColor="text1"/>
        </w:rPr>
        <w:t xml:space="preserve"> Additionally, we will notify you of changes via email. </w:t>
      </w:r>
      <w:r w:rsidRPr="00EF59D0">
        <w:rPr>
          <w:rFonts w:ascii="Candara" w:hAnsi="Candara"/>
          <w:b/>
          <w:bCs/>
          <w:smallCaps/>
          <w:color w:val="000000" w:themeColor="text1"/>
        </w:rPr>
        <w:t xml:space="preserve"> </w:t>
      </w:r>
    </w:p>
    <w:p w14:paraId="04FEAE7B" w14:textId="77777777" w:rsidR="00376176" w:rsidRPr="00EF59D0" w:rsidRDefault="00376176" w:rsidP="00EF59D0">
      <w:pPr>
        <w:pStyle w:val="SloaneOutline1"/>
        <w:numPr>
          <w:ilvl w:val="0"/>
          <w:numId w:val="0"/>
        </w:numPr>
        <w:jc w:val="left"/>
        <w:rPr>
          <w:rFonts w:ascii="Candara" w:hAnsi="Candara"/>
          <w:b/>
          <w:bCs/>
          <w:smallCaps/>
          <w:color w:val="000000" w:themeColor="text1"/>
        </w:rPr>
      </w:pPr>
    </w:p>
    <w:p w14:paraId="62627194" w14:textId="45BE18D1" w:rsidR="00FF6152" w:rsidRPr="00EF59D0" w:rsidRDefault="00EF59D0" w:rsidP="00EF59D0">
      <w:pPr>
        <w:pStyle w:val="Heading1"/>
        <w:rPr>
          <w:rFonts w:ascii="Candara" w:hAnsi="Candara"/>
          <w:b w:val="0"/>
          <w:bCs/>
          <w:vanish/>
          <w:color w:val="000000" w:themeColor="text1"/>
          <w:u w:val="single"/>
          <w:specVanish/>
        </w:rPr>
      </w:pPr>
      <w:r w:rsidRPr="00EF59D0">
        <w:rPr>
          <w:rFonts w:ascii="Candara" w:hAnsi="Candara"/>
          <w:b w:val="0"/>
          <w:bCs/>
          <w:color w:val="000000" w:themeColor="text1"/>
          <w:u w:val="single"/>
        </w:rPr>
        <w:t>Contact Us</w:t>
      </w:r>
    </w:p>
    <w:p w14:paraId="1C8F456D" w14:textId="5E9B4935" w:rsidR="00FF6152" w:rsidRPr="00EF59D0" w:rsidRDefault="00FF6152" w:rsidP="00EF59D0">
      <w:pPr>
        <w:pStyle w:val="Para1"/>
        <w:rPr>
          <w:rFonts w:ascii="Candara" w:hAnsi="Candara"/>
          <w:color w:val="000000" w:themeColor="text1"/>
        </w:rPr>
      </w:pPr>
      <w:r w:rsidRPr="00EF59D0">
        <w:rPr>
          <w:rFonts w:ascii="Candara" w:hAnsi="Candara"/>
          <w:color w:val="000000" w:themeColor="text1"/>
        </w:rPr>
        <w:t xml:space="preserve">. </w:t>
      </w:r>
    </w:p>
    <w:p w14:paraId="32AA9829" w14:textId="5A3DBC33" w:rsidR="00993DC1" w:rsidRPr="00EF59D0" w:rsidRDefault="00993DC1" w:rsidP="00EF59D0">
      <w:pPr>
        <w:overflowPunct/>
        <w:autoSpaceDE/>
        <w:autoSpaceDN/>
        <w:adjustRightInd/>
        <w:textAlignment w:val="auto"/>
        <w:rPr>
          <w:rFonts w:ascii="Candara" w:hAnsi="Candara"/>
          <w:color w:val="000000" w:themeColor="text1"/>
        </w:rPr>
      </w:pPr>
      <w:r w:rsidRPr="00EF59D0">
        <w:rPr>
          <w:rFonts w:ascii="Candara" w:hAnsi="Candara"/>
          <w:color w:val="000000" w:themeColor="text1"/>
        </w:rPr>
        <w:lastRenderedPageBreak/>
        <w:t>To ask questions or comment about this Privacy Notice and our practices in general, contact us at:</w:t>
      </w:r>
    </w:p>
    <w:p w14:paraId="19D161C0" w14:textId="77777777" w:rsidR="0013785E" w:rsidRPr="00EF59D0" w:rsidRDefault="0013785E" w:rsidP="00EF59D0">
      <w:pPr>
        <w:rPr>
          <w:rFonts w:ascii="Candara" w:hAnsi="Candara"/>
          <w:color w:val="000000" w:themeColor="text1"/>
        </w:rPr>
      </w:pPr>
    </w:p>
    <w:p w14:paraId="3D0B7025" w14:textId="3E8D7820" w:rsidR="00687349" w:rsidRDefault="00336754" w:rsidP="00EF59D0">
      <w:pPr>
        <w:rPr>
          <w:rFonts w:ascii="Candara" w:hAnsi="Candara"/>
          <w:color w:val="000000" w:themeColor="text1"/>
        </w:rPr>
      </w:pPr>
      <w:r>
        <w:rPr>
          <w:rFonts w:ascii="Candara" w:hAnsi="Candara"/>
          <w:color w:val="000000" w:themeColor="text1"/>
        </w:rPr>
        <w:t>Mid Illinois Dumpster Rental</w:t>
      </w:r>
    </w:p>
    <w:p w14:paraId="045614E2" w14:textId="7B513C13" w:rsidR="00336754" w:rsidRDefault="00336754" w:rsidP="00EF59D0">
      <w:pPr>
        <w:rPr>
          <w:rFonts w:ascii="Candara" w:hAnsi="Candara"/>
          <w:color w:val="000000" w:themeColor="text1"/>
        </w:rPr>
      </w:pPr>
      <w:r>
        <w:rPr>
          <w:rFonts w:ascii="Candara" w:hAnsi="Candara"/>
          <w:color w:val="000000" w:themeColor="text1"/>
        </w:rPr>
        <w:t>4375 North Peoria Road</w:t>
      </w:r>
    </w:p>
    <w:p w14:paraId="767AA16E" w14:textId="753984C4" w:rsidR="00336754" w:rsidRDefault="00336754" w:rsidP="00EF59D0">
      <w:pPr>
        <w:rPr>
          <w:rFonts w:ascii="Candara" w:hAnsi="Candara"/>
          <w:color w:val="000000" w:themeColor="text1"/>
        </w:rPr>
      </w:pPr>
      <w:r>
        <w:rPr>
          <w:rFonts w:ascii="Candara" w:hAnsi="Candara"/>
          <w:color w:val="000000" w:themeColor="text1"/>
        </w:rPr>
        <w:t>Springfield IL62703</w:t>
      </w:r>
    </w:p>
    <w:p w14:paraId="3AA74E29" w14:textId="1E4B1FE6" w:rsidR="00336754" w:rsidRDefault="00336754" w:rsidP="00EF59D0">
      <w:pPr>
        <w:rPr>
          <w:rFonts w:ascii="Candara" w:hAnsi="Candara"/>
          <w:color w:val="000000" w:themeColor="text1"/>
        </w:rPr>
      </w:pPr>
      <w:r>
        <w:rPr>
          <w:rFonts w:ascii="Candara" w:hAnsi="Candara"/>
          <w:color w:val="000000" w:themeColor="text1"/>
        </w:rPr>
        <w:t>217-652-9776</w:t>
      </w:r>
    </w:p>
    <w:p w14:paraId="43138B41" w14:textId="5A976253" w:rsidR="00336754" w:rsidRDefault="009C5E11" w:rsidP="00EF59D0">
      <w:pPr>
        <w:rPr>
          <w:rFonts w:ascii="Candara" w:hAnsi="Candara"/>
          <w:color w:val="000000" w:themeColor="text1"/>
        </w:rPr>
      </w:pPr>
      <w:hyperlink r:id="rId11" w:history="1">
        <w:r w:rsidR="00336754" w:rsidRPr="00BF72DA">
          <w:rPr>
            <w:rStyle w:val="Hyperlink"/>
            <w:rFonts w:ascii="Candara" w:hAnsi="Candara"/>
          </w:rPr>
          <w:t>Sales@midumpsters.com</w:t>
        </w:r>
      </w:hyperlink>
    </w:p>
    <w:p w14:paraId="61AAFDAF" w14:textId="77777777" w:rsidR="00336754" w:rsidRPr="00EF59D0" w:rsidRDefault="00336754" w:rsidP="00EF59D0">
      <w:pPr>
        <w:rPr>
          <w:rFonts w:ascii="Candara" w:hAnsi="Candara"/>
          <w:color w:val="000000" w:themeColor="text1"/>
        </w:rPr>
      </w:pPr>
    </w:p>
    <w:p w14:paraId="72501C41" w14:textId="0658E0FA" w:rsidR="006A25F3" w:rsidRPr="00EF59D0" w:rsidRDefault="006A25F3">
      <w:pPr>
        <w:rPr>
          <w:rFonts w:ascii="Candara" w:hAnsi="Candara"/>
        </w:rPr>
      </w:pPr>
    </w:p>
    <w:p w14:paraId="1ABB97F0" w14:textId="75A3B97F" w:rsidR="006A25F3" w:rsidRPr="00EF59D0" w:rsidRDefault="006A25F3">
      <w:pPr>
        <w:rPr>
          <w:rFonts w:ascii="Candara" w:hAnsi="Candara"/>
        </w:rPr>
      </w:pPr>
    </w:p>
    <w:p w14:paraId="2510389F" w14:textId="7A58EC6C" w:rsidR="0016218A" w:rsidRPr="00EF59D0" w:rsidRDefault="0016218A">
      <w:pPr>
        <w:rPr>
          <w:rFonts w:ascii="Candara" w:hAnsi="Candara"/>
        </w:rPr>
      </w:pPr>
    </w:p>
    <w:p w14:paraId="654E90B5" w14:textId="12126326" w:rsidR="0016218A" w:rsidRPr="00EF59D0" w:rsidRDefault="0016218A">
      <w:pPr>
        <w:rPr>
          <w:rFonts w:ascii="Candara" w:hAnsi="Candara"/>
        </w:rPr>
      </w:pPr>
    </w:p>
    <w:p w14:paraId="48152338" w14:textId="77777777" w:rsidR="0016218A" w:rsidRPr="00EF59D0" w:rsidRDefault="0016218A">
      <w:pPr>
        <w:rPr>
          <w:rFonts w:ascii="Candara" w:hAnsi="Candara"/>
        </w:rPr>
      </w:pPr>
    </w:p>
    <w:sectPr w:rsidR="0016218A" w:rsidRPr="00EF59D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A8016" w14:textId="77777777" w:rsidR="009C5E11" w:rsidRDefault="009C5E11">
      <w:r>
        <w:separator/>
      </w:r>
    </w:p>
  </w:endnote>
  <w:endnote w:type="continuationSeparator" w:id="0">
    <w:p w14:paraId="44255E46" w14:textId="77777777" w:rsidR="009C5E11" w:rsidRDefault="009C5E11">
      <w:r>
        <w:continuationSeparator/>
      </w:r>
    </w:p>
  </w:endnote>
  <w:endnote w:type="continuationNotice" w:id="1">
    <w:p w14:paraId="228C1980" w14:textId="77777777" w:rsidR="009C5E11" w:rsidRDefault="009C5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12F7" w14:textId="77777777" w:rsidR="0098175F" w:rsidRDefault="00981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F1E2" w14:textId="0C0918B2" w:rsidR="009F6D3B" w:rsidRPr="0004549A" w:rsidRDefault="009F6D3B" w:rsidP="003145C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15CB9">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1FBA" w14:textId="77777777" w:rsidR="0098175F" w:rsidRDefault="0098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85AF" w14:textId="77777777" w:rsidR="009C5E11" w:rsidRDefault="009C5E11">
      <w:r>
        <w:separator/>
      </w:r>
    </w:p>
  </w:footnote>
  <w:footnote w:type="continuationSeparator" w:id="0">
    <w:p w14:paraId="65444421" w14:textId="77777777" w:rsidR="009C5E11" w:rsidRDefault="009C5E11">
      <w:r>
        <w:continuationSeparator/>
      </w:r>
    </w:p>
  </w:footnote>
  <w:footnote w:type="continuationNotice" w:id="1">
    <w:p w14:paraId="3D69CD75" w14:textId="77777777" w:rsidR="009C5E11" w:rsidRDefault="009C5E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5B54" w14:textId="77777777" w:rsidR="0098175F" w:rsidRDefault="00981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B324" w14:textId="591DAE8B" w:rsidR="002953F6" w:rsidRPr="0098175F" w:rsidRDefault="002953F6" w:rsidP="00981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84B8" w14:textId="5FB401C7" w:rsidR="00B80EFD" w:rsidRPr="00DD6E7E" w:rsidRDefault="00B80EFD" w:rsidP="00B80EFD">
    <w:pPr>
      <w:pStyle w:val="Header"/>
      <w:rPr>
        <w:b/>
        <w:bCs/>
      </w:rPr>
    </w:pPr>
    <w:r w:rsidRPr="00DD6E7E">
      <w:rPr>
        <w:b/>
        <w:bCs/>
      </w:rPr>
      <w:t xml:space="preserve">Last Updated: </w:t>
    </w:r>
    <w:r w:rsidR="00336754">
      <w:rPr>
        <w:b/>
        <w:bCs/>
      </w:rPr>
      <w:t>3/7/24</w:t>
    </w:r>
  </w:p>
  <w:p w14:paraId="430CCDF0" w14:textId="61DA27EF" w:rsidR="00D63121" w:rsidRDefault="00D6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926FD"/>
    <w:multiLevelType w:val="multilevel"/>
    <w:tmpl w:val="B8669E8E"/>
    <w:styleLink w:val="CurrentList2"/>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9"/>
      <w:lvlJc w:val="left"/>
      <w:pPr>
        <w:tabs>
          <w:tab w:val="num" w:pos="7200"/>
        </w:tabs>
        <w:ind w:left="0" w:firstLine="6480"/>
      </w:pPr>
      <w:rPr>
        <w:rFonts w:hint="default"/>
      </w:rPr>
    </w:lvl>
  </w:abstractNum>
  <w:abstractNum w:abstractNumId="11"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2" w15:restartNumberingAfterBreak="0">
    <w:nsid w:val="166F5E18"/>
    <w:multiLevelType w:val="hybridMultilevel"/>
    <w:tmpl w:val="35F09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933E10"/>
    <w:multiLevelType w:val="hybridMultilevel"/>
    <w:tmpl w:val="5FE4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254C13AC"/>
    <w:multiLevelType w:val="hybridMultilevel"/>
    <w:tmpl w:val="3CF287C8"/>
    <w:lvl w:ilvl="0" w:tplc="FFFFFFFF">
      <w:start w:val="1"/>
      <w:numFmt w:val="bullet"/>
      <w:pStyle w:val="BulletList1"/>
      <w:lvlText w:val=""/>
      <w:lvlJc w:val="left"/>
      <w:pPr>
        <w:tabs>
          <w:tab w:val="num" w:pos="720"/>
        </w:tabs>
        <w:ind w:left="720" w:hanging="432"/>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7760DF7"/>
    <w:multiLevelType w:val="multilevel"/>
    <w:tmpl w:val="290ABC4C"/>
    <w:styleLink w:val="CurrentList1"/>
    <w:lvl w:ilvl="0">
      <w:start w:val="1"/>
      <w:numFmt w:val="decimal"/>
      <w:lvlText w:val="%1."/>
      <w:lvlJc w:val="left"/>
      <w:pPr>
        <w:tabs>
          <w:tab w:val="num" w:pos="1440"/>
        </w:tabs>
        <w:ind w:left="0" w:firstLine="720"/>
      </w:pPr>
      <w:rPr>
        <w:rFonts w:hint="default"/>
      </w:rPr>
    </w:lvl>
    <w:lvl w:ilvl="1">
      <w:start w:val="1"/>
      <w:numFmt w:val="decimal"/>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9"/>
      <w:lvlJc w:val="left"/>
      <w:pPr>
        <w:tabs>
          <w:tab w:val="num" w:pos="7200"/>
        </w:tabs>
        <w:ind w:left="0" w:firstLine="6480"/>
      </w:pPr>
      <w:rPr>
        <w:rFonts w:hint="default"/>
      </w:rPr>
    </w:lvl>
  </w:abstractNum>
  <w:abstractNum w:abstractNumId="17" w15:restartNumberingAfterBreak="0">
    <w:nsid w:val="2D490960"/>
    <w:multiLevelType w:val="multilevel"/>
    <w:tmpl w:val="BB02EB6E"/>
    <w:name w:val="Sloane Outline34"/>
    <w:lvl w:ilvl="0">
      <w:start w:val="1"/>
      <w:numFmt w:val="decimal"/>
      <w:lvlRestart w:val="0"/>
      <w:pStyle w:val="SloaneOutline1"/>
      <w:lvlText w:val="%1."/>
      <w:lvlJc w:val="left"/>
      <w:pPr>
        <w:tabs>
          <w:tab w:val="num" w:pos="720"/>
        </w:tabs>
        <w:ind w:left="0" w:firstLine="0"/>
      </w:pPr>
      <w:rPr>
        <w:rFonts w:hint="default"/>
        <w:b/>
        <w:bCs/>
      </w:rPr>
    </w:lvl>
    <w:lvl w:ilvl="1">
      <w:start w:val="1"/>
      <w:numFmt w:val="decimal"/>
      <w:pStyle w:val="SloaneOutline2"/>
      <w:isLgl/>
      <w:lvlText w:val="%1.%2."/>
      <w:lvlJc w:val="left"/>
      <w:pPr>
        <w:tabs>
          <w:tab w:val="num" w:pos="1440"/>
        </w:tabs>
        <w:ind w:left="720" w:hanging="720"/>
      </w:pPr>
      <w:rPr>
        <w:rFonts w:hint="default"/>
      </w:rPr>
    </w:lvl>
    <w:lvl w:ilvl="2">
      <w:start w:val="1"/>
      <w:numFmt w:val="decimal"/>
      <w:pStyle w:val="SloaneOutline3"/>
      <w:isLgl/>
      <w:lvlText w:val="%1.%2.%3"/>
      <w:lvlJc w:val="left"/>
      <w:pPr>
        <w:tabs>
          <w:tab w:val="num" w:pos="2160"/>
        </w:tabs>
        <w:ind w:left="0" w:firstLine="1440"/>
      </w:pPr>
      <w:rPr>
        <w:rFonts w:hint="default"/>
        <w:i w:val="0"/>
        <w:iCs w:val="0"/>
      </w:rPr>
    </w:lvl>
    <w:lvl w:ilvl="3">
      <w:start w:val="1"/>
      <w:numFmt w:val="upperLetter"/>
      <w:pStyle w:val="SloaneOutline4"/>
      <w:lvlText w:val="%4."/>
      <w:lvlJc w:val="left"/>
      <w:pPr>
        <w:tabs>
          <w:tab w:val="num" w:pos="2880"/>
        </w:tabs>
        <w:ind w:left="0" w:firstLine="2160"/>
      </w:pPr>
      <w:rPr>
        <w:rFonts w:hint="default"/>
      </w:rPr>
    </w:lvl>
    <w:lvl w:ilvl="4">
      <w:start w:val="1"/>
      <w:numFmt w:val="decimal"/>
      <w:pStyle w:val="SloaneOutline5"/>
      <w:lvlText w:val="%5."/>
      <w:lvlJc w:val="left"/>
      <w:pPr>
        <w:tabs>
          <w:tab w:val="num" w:pos="3600"/>
        </w:tabs>
        <w:ind w:left="0" w:firstLine="2880"/>
      </w:pPr>
      <w:rPr>
        <w:rFonts w:hint="default"/>
      </w:rPr>
    </w:lvl>
    <w:lvl w:ilvl="5">
      <w:start w:val="1"/>
      <w:numFmt w:val="lowerLetter"/>
      <w:lvlRestart w:val="0"/>
      <w:pStyle w:val="SloaneOutline6"/>
      <w:lvlText w:val="(%6)"/>
      <w:lvlJc w:val="left"/>
      <w:pPr>
        <w:tabs>
          <w:tab w:val="num" w:pos="4320"/>
        </w:tabs>
        <w:ind w:left="0" w:firstLine="3600"/>
      </w:pPr>
      <w:rPr>
        <w:rFonts w:hint="default"/>
      </w:rPr>
    </w:lvl>
    <w:lvl w:ilvl="6">
      <w:start w:val="1"/>
      <w:numFmt w:val="lowerRoman"/>
      <w:pStyle w:val="SloaneOutline7"/>
      <w:lvlText w:val="(%7)"/>
      <w:lvlJc w:val="left"/>
      <w:pPr>
        <w:tabs>
          <w:tab w:val="num" w:pos="5040"/>
        </w:tabs>
        <w:ind w:left="0" w:firstLine="4320"/>
      </w:pPr>
      <w:rPr>
        <w:rFonts w:hint="default"/>
      </w:rPr>
    </w:lvl>
    <w:lvl w:ilvl="7">
      <w:start w:val="1"/>
      <w:numFmt w:val="lowerLetter"/>
      <w:pStyle w:val="SloaneOutline8"/>
      <w:lvlText w:val="%8."/>
      <w:lvlJc w:val="left"/>
      <w:pPr>
        <w:tabs>
          <w:tab w:val="num" w:pos="5760"/>
        </w:tabs>
        <w:ind w:left="0" w:firstLine="5040"/>
      </w:pPr>
      <w:rPr>
        <w:rFonts w:hint="default"/>
      </w:rPr>
    </w:lvl>
    <w:lvl w:ilvl="8">
      <w:start w:val="1"/>
      <w:numFmt w:val="lowerRoman"/>
      <w:pStyle w:val="SloaneOutline9"/>
      <w:lvlText w:val="%9."/>
      <w:lvlJc w:val="left"/>
      <w:pPr>
        <w:tabs>
          <w:tab w:val="num" w:pos="6480"/>
        </w:tabs>
        <w:ind w:left="0" w:firstLine="5760"/>
      </w:pPr>
      <w:rPr>
        <w:rFonts w:hint="default"/>
      </w:rPr>
    </w:lvl>
  </w:abstractNum>
  <w:abstractNum w:abstractNumId="18" w15:restartNumberingAfterBreak="0">
    <w:nsid w:val="314443D4"/>
    <w:multiLevelType w:val="hybridMultilevel"/>
    <w:tmpl w:val="B514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322662"/>
    <w:multiLevelType w:val="hybridMultilevel"/>
    <w:tmpl w:val="8A127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BD547C"/>
    <w:multiLevelType w:val="multilevel"/>
    <w:tmpl w:val="D68436CC"/>
    <w:styleLink w:val="HHDefaultHeadings"/>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3" w15:restartNumberingAfterBreak="0">
    <w:nsid w:val="5D7B1363"/>
    <w:multiLevelType w:val="multilevel"/>
    <w:tmpl w:val="B11069C0"/>
    <w:lvl w:ilvl="0">
      <w:start w:val="1"/>
      <w:numFmt w:val="decimal"/>
      <w:lvlText w:val="%1."/>
      <w:lvlJc w:val="left"/>
      <w:pPr>
        <w:tabs>
          <w:tab w:val="num" w:pos="1440"/>
        </w:tabs>
        <w:ind w:left="720" w:hanging="720"/>
      </w:pPr>
      <w:rPr>
        <w:rFonts w:hint="default"/>
      </w:rPr>
    </w:lvl>
    <w:lvl w:ilvl="1">
      <w:start w:val="1"/>
      <w:numFmt w:val="decimal"/>
      <w:lvlText w:val="%1.%2"/>
      <w:lvlJc w:val="left"/>
      <w:pPr>
        <w:tabs>
          <w:tab w:val="num" w:pos="2160"/>
        </w:tabs>
        <w:ind w:left="1080" w:hanging="108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9"/>
      <w:lvlJc w:val="left"/>
      <w:pPr>
        <w:tabs>
          <w:tab w:val="num" w:pos="7200"/>
        </w:tabs>
        <w:ind w:left="0" w:firstLine="6480"/>
      </w:pPr>
      <w:rPr>
        <w:rFonts w:hint="default"/>
      </w:rPr>
    </w:lvl>
  </w:abstractNum>
  <w:abstractNum w:abstractNumId="24"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5"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4E302F"/>
    <w:multiLevelType w:val="hybridMultilevel"/>
    <w:tmpl w:val="6FB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44E"/>
    <w:multiLevelType w:val="hybridMultilevel"/>
    <w:tmpl w:val="33F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321D4"/>
    <w:multiLevelType w:val="multilevel"/>
    <w:tmpl w:val="661E1CCA"/>
    <w:styleLink w:val="Headings"/>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29" w15:restartNumberingAfterBreak="0">
    <w:nsid w:val="70FE19B6"/>
    <w:multiLevelType w:val="hybridMultilevel"/>
    <w:tmpl w:val="0AC6A5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1941E21"/>
    <w:multiLevelType w:val="hybridMultilevel"/>
    <w:tmpl w:val="2556B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92511F"/>
    <w:multiLevelType w:val="hybridMultilevel"/>
    <w:tmpl w:val="B0065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68D4777"/>
    <w:multiLevelType w:val="hybridMultilevel"/>
    <w:tmpl w:val="EB6C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22"/>
  </w:num>
  <w:num w:numId="8">
    <w:abstractNumId w:val="33"/>
  </w:num>
  <w:num w:numId="9">
    <w:abstractNumId w:val="20"/>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24"/>
  </w:num>
  <w:num w:numId="17">
    <w:abstractNumId w:val="11"/>
  </w:num>
  <w:num w:numId="18">
    <w:abstractNumId w:val="21"/>
  </w:num>
  <w:num w:numId="19">
    <w:abstractNumId w:val="28"/>
  </w:num>
  <w:num w:numId="20">
    <w:abstractNumId w:val="23"/>
  </w:num>
  <w:num w:numId="21">
    <w:abstractNumId w:val="16"/>
  </w:num>
  <w:num w:numId="22">
    <w:abstractNumId w:val="10"/>
  </w:num>
  <w:num w:numId="23">
    <w:abstractNumId w:val="17"/>
  </w:num>
  <w:num w:numId="24">
    <w:abstractNumId w:val="32"/>
  </w:num>
  <w:num w:numId="25">
    <w:abstractNumId w:val="26"/>
  </w:num>
  <w:num w:numId="26">
    <w:abstractNumId w:val="18"/>
  </w:num>
  <w:num w:numId="27">
    <w:abstractNumId w:val="12"/>
  </w:num>
  <w:num w:numId="28">
    <w:abstractNumId w:val="13"/>
  </w:num>
  <w:num w:numId="29">
    <w:abstractNumId w:val="31"/>
  </w:num>
  <w:num w:numId="30">
    <w:abstractNumId w:val="19"/>
  </w:num>
  <w:num w:numId="31">
    <w:abstractNumId w:val="30"/>
  </w:num>
  <w:num w:numId="32">
    <w:abstractNumId w:val="29"/>
  </w:num>
  <w:num w:numId="33">
    <w:abstractNumId w:val="27"/>
  </w:num>
  <w:num w:numId="34">
    <w:abstractNumId w:val="15"/>
  </w:num>
  <w:num w:numId="3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D"/>
    <w:rsid w:val="00002FFD"/>
    <w:rsid w:val="00012A9D"/>
    <w:rsid w:val="00022CFA"/>
    <w:rsid w:val="0002643E"/>
    <w:rsid w:val="0004383C"/>
    <w:rsid w:val="000457D2"/>
    <w:rsid w:val="00053F51"/>
    <w:rsid w:val="0005449B"/>
    <w:rsid w:val="00056202"/>
    <w:rsid w:val="000624F7"/>
    <w:rsid w:val="00073D0E"/>
    <w:rsid w:val="000807B6"/>
    <w:rsid w:val="000904BC"/>
    <w:rsid w:val="0009082A"/>
    <w:rsid w:val="00091A0A"/>
    <w:rsid w:val="0009360C"/>
    <w:rsid w:val="000B2541"/>
    <w:rsid w:val="000B5AD7"/>
    <w:rsid w:val="000B612C"/>
    <w:rsid w:val="000B65C8"/>
    <w:rsid w:val="000C0DC0"/>
    <w:rsid w:val="000D42B6"/>
    <w:rsid w:val="000E1311"/>
    <w:rsid w:val="0010246E"/>
    <w:rsid w:val="00112B05"/>
    <w:rsid w:val="00114007"/>
    <w:rsid w:val="00114B90"/>
    <w:rsid w:val="00122C4F"/>
    <w:rsid w:val="00124890"/>
    <w:rsid w:val="0013243E"/>
    <w:rsid w:val="0013785E"/>
    <w:rsid w:val="00145776"/>
    <w:rsid w:val="00160697"/>
    <w:rsid w:val="0016218A"/>
    <w:rsid w:val="00164A23"/>
    <w:rsid w:val="00171CBE"/>
    <w:rsid w:val="00176068"/>
    <w:rsid w:val="00182B43"/>
    <w:rsid w:val="00184D23"/>
    <w:rsid w:val="00184EB1"/>
    <w:rsid w:val="00193F1F"/>
    <w:rsid w:val="00195A70"/>
    <w:rsid w:val="001B54C1"/>
    <w:rsid w:val="001C378A"/>
    <w:rsid w:val="001C6ED7"/>
    <w:rsid w:val="001D78ED"/>
    <w:rsid w:val="001E0D75"/>
    <w:rsid w:val="001E12F1"/>
    <w:rsid w:val="001E2DD7"/>
    <w:rsid w:val="001E6028"/>
    <w:rsid w:val="001F1F7C"/>
    <w:rsid w:val="001F5B0B"/>
    <w:rsid w:val="00225F48"/>
    <w:rsid w:val="00227D4A"/>
    <w:rsid w:val="00230AEE"/>
    <w:rsid w:val="00230AF6"/>
    <w:rsid w:val="00253BC3"/>
    <w:rsid w:val="00253F59"/>
    <w:rsid w:val="002541FD"/>
    <w:rsid w:val="002635EB"/>
    <w:rsid w:val="002768BC"/>
    <w:rsid w:val="00285BAC"/>
    <w:rsid w:val="002953F6"/>
    <w:rsid w:val="002B0D0D"/>
    <w:rsid w:val="002C3FA8"/>
    <w:rsid w:val="002E2BD4"/>
    <w:rsid w:val="003027F6"/>
    <w:rsid w:val="003034A7"/>
    <w:rsid w:val="00304546"/>
    <w:rsid w:val="0030535E"/>
    <w:rsid w:val="003145C2"/>
    <w:rsid w:val="00315CB9"/>
    <w:rsid w:val="003244CF"/>
    <w:rsid w:val="00330D56"/>
    <w:rsid w:val="00332185"/>
    <w:rsid w:val="00336754"/>
    <w:rsid w:val="00337521"/>
    <w:rsid w:val="00345335"/>
    <w:rsid w:val="00347592"/>
    <w:rsid w:val="00360DDD"/>
    <w:rsid w:val="0036150A"/>
    <w:rsid w:val="00361BF6"/>
    <w:rsid w:val="00370DEE"/>
    <w:rsid w:val="00376176"/>
    <w:rsid w:val="0038455A"/>
    <w:rsid w:val="003925EC"/>
    <w:rsid w:val="0039382C"/>
    <w:rsid w:val="00393B2A"/>
    <w:rsid w:val="00394081"/>
    <w:rsid w:val="003A223C"/>
    <w:rsid w:val="003A4417"/>
    <w:rsid w:val="003B2686"/>
    <w:rsid w:val="003B3409"/>
    <w:rsid w:val="003C0E3B"/>
    <w:rsid w:val="003C203C"/>
    <w:rsid w:val="003D28BB"/>
    <w:rsid w:val="003D4264"/>
    <w:rsid w:val="003D618F"/>
    <w:rsid w:val="003E5084"/>
    <w:rsid w:val="003E5255"/>
    <w:rsid w:val="003E70C1"/>
    <w:rsid w:val="003E70C9"/>
    <w:rsid w:val="00400AAC"/>
    <w:rsid w:val="00402687"/>
    <w:rsid w:val="00404EDB"/>
    <w:rsid w:val="00406392"/>
    <w:rsid w:val="0041069E"/>
    <w:rsid w:val="004131E7"/>
    <w:rsid w:val="004233AB"/>
    <w:rsid w:val="00424547"/>
    <w:rsid w:val="004404D2"/>
    <w:rsid w:val="00461AB7"/>
    <w:rsid w:val="00462A28"/>
    <w:rsid w:val="004647A5"/>
    <w:rsid w:val="0046647E"/>
    <w:rsid w:val="00466497"/>
    <w:rsid w:val="00467499"/>
    <w:rsid w:val="004719D3"/>
    <w:rsid w:val="004757D5"/>
    <w:rsid w:val="00487380"/>
    <w:rsid w:val="004973AF"/>
    <w:rsid w:val="004A4100"/>
    <w:rsid w:val="004B4EC0"/>
    <w:rsid w:val="004C0849"/>
    <w:rsid w:val="004D0940"/>
    <w:rsid w:val="004D5775"/>
    <w:rsid w:val="004E62D9"/>
    <w:rsid w:val="004F0272"/>
    <w:rsid w:val="004F10F1"/>
    <w:rsid w:val="0050594D"/>
    <w:rsid w:val="00506618"/>
    <w:rsid w:val="00516574"/>
    <w:rsid w:val="005222E8"/>
    <w:rsid w:val="00526458"/>
    <w:rsid w:val="005316CA"/>
    <w:rsid w:val="00537CAE"/>
    <w:rsid w:val="00560C41"/>
    <w:rsid w:val="0056442E"/>
    <w:rsid w:val="00587CB8"/>
    <w:rsid w:val="005935B7"/>
    <w:rsid w:val="005A23A4"/>
    <w:rsid w:val="005A3FF9"/>
    <w:rsid w:val="005B0310"/>
    <w:rsid w:val="005B18EC"/>
    <w:rsid w:val="005D18D3"/>
    <w:rsid w:val="005D71BD"/>
    <w:rsid w:val="005E0A05"/>
    <w:rsid w:val="005F7445"/>
    <w:rsid w:val="0060436C"/>
    <w:rsid w:val="006548F0"/>
    <w:rsid w:val="00680893"/>
    <w:rsid w:val="00685D32"/>
    <w:rsid w:val="00687349"/>
    <w:rsid w:val="0069081F"/>
    <w:rsid w:val="006979A8"/>
    <w:rsid w:val="006A25F3"/>
    <w:rsid w:val="006A5228"/>
    <w:rsid w:val="006A78CB"/>
    <w:rsid w:val="006B3193"/>
    <w:rsid w:val="006B4E3D"/>
    <w:rsid w:val="006C2613"/>
    <w:rsid w:val="006C33AF"/>
    <w:rsid w:val="006C3B63"/>
    <w:rsid w:val="006E1785"/>
    <w:rsid w:val="006E58A2"/>
    <w:rsid w:val="006F0746"/>
    <w:rsid w:val="0070007A"/>
    <w:rsid w:val="00705AB1"/>
    <w:rsid w:val="007068E7"/>
    <w:rsid w:val="007205FD"/>
    <w:rsid w:val="00721F9E"/>
    <w:rsid w:val="00722B64"/>
    <w:rsid w:val="0072488E"/>
    <w:rsid w:val="007369E5"/>
    <w:rsid w:val="007458D5"/>
    <w:rsid w:val="00751053"/>
    <w:rsid w:val="007537FA"/>
    <w:rsid w:val="00757726"/>
    <w:rsid w:val="00763A1E"/>
    <w:rsid w:val="007666AE"/>
    <w:rsid w:val="00777B4F"/>
    <w:rsid w:val="00796C9D"/>
    <w:rsid w:val="007A2D32"/>
    <w:rsid w:val="007A5EBF"/>
    <w:rsid w:val="007A6A88"/>
    <w:rsid w:val="007B27FC"/>
    <w:rsid w:val="007B67F4"/>
    <w:rsid w:val="007B6935"/>
    <w:rsid w:val="007B7BA2"/>
    <w:rsid w:val="007D0391"/>
    <w:rsid w:val="007D23E3"/>
    <w:rsid w:val="007D3A83"/>
    <w:rsid w:val="007D6477"/>
    <w:rsid w:val="007E70BB"/>
    <w:rsid w:val="007F2581"/>
    <w:rsid w:val="007F3F5C"/>
    <w:rsid w:val="007F4F7A"/>
    <w:rsid w:val="007F5D7C"/>
    <w:rsid w:val="007F669D"/>
    <w:rsid w:val="00806EA4"/>
    <w:rsid w:val="00811B26"/>
    <w:rsid w:val="00811E5F"/>
    <w:rsid w:val="00817549"/>
    <w:rsid w:val="008175EB"/>
    <w:rsid w:val="008330CE"/>
    <w:rsid w:val="00837274"/>
    <w:rsid w:val="00842210"/>
    <w:rsid w:val="0084393E"/>
    <w:rsid w:val="00854117"/>
    <w:rsid w:val="00854380"/>
    <w:rsid w:val="0087600F"/>
    <w:rsid w:val="00881654"/>
    <w:rsid w:val="0088387B"/>
    <w:rsid w:val="00891581"/>
    <w:rsid w:val="0089299A"/>
    <w:rsid w:val="0089441D"/>
    <w:rsid w:val="008A13FE"/>
    <w:rsid w:val="008A3462"/>
    <w:rsid w:val="008B179A"/>
    <w:rsid w:val="008B3BC5"/>
    <w:rsid w:val="008D58D4"/>
    <w:rsid w:val="008D7298"/>
    <w:rsid w:val="008D73C8"/>
    <w:rsid w:val="008E6BCD"/>
    <w:rsid w:val="0090748C"/>
    <w:rsid w:val="00926BA0"/>
    <w:rsid w:val="00931802"/>
    <w:rsid w:val="00953170"/>
    <w:rsid w:val="0095788C"/>
    <w:rsid w:val="009626D0"/>
    <w:rsid w:val="00963D75"/>
    <w:rsid w:val="00980BA0"/>
    <w:rsid w:val="0098175F"/>
    <w:rsid w:val="009900F2"/>
    <w:rsid w:val="00992E52"/>
    <w:rsid w:val="00993DC1"/>
    <w:rsid w:val="009A341E"/>
    <w:rsid w:val="009A3DFE"/>
    <w:rsid w:val="009A3FE2"/>
    <w:rsid w:val="009A5C22"/>
    <w:rsid w:val="009B01DF"/>
    <w:rsid w:val="009C5E11"/>
    <w:rsid w:val="009D3AC6"/>
    <w:rsid w:val="009E4837"/>
    <w:rsid w:val="009F6254"/>
    <w:rsid w:val="009F6D3B"/>
    <w:rsid w:val="00A02187"/>
    <w:rsid w:val="00A1517E"/>
    <w:rsid w:val="00A151C0"/>
    <w:rsid w:val="00A213A9"/>
    <w:rsid w:val="00A2637F"/>
    <w:rsid w:val="00A468F6"/>
    <w:rsid w:val="00A50ADA"/>
    <w:rsid w:val="00A50B5B"/>
    <w:rsid w:val="00A66FFF"/>
    <w:rsid w:val="00A67DF3"/>
    <w:rsid w:val="00A75CD2"/>
    <w:rsid w:val="00A80FDF"/>
    <w:rsid w:val="00A8173E"/>
    <w:rsid w:val="00A83BB1"/>
    <w:rsid w:val="00A87827"/>
    <w:rsid w:val="00A9286C"/>
    <w:rsid w:val="00A944D2"/>
    <w:rsid w:val="00A95615"/>
    <w:rsid w:val="00AB1309"/>
    <w:rsid w:val="00AD2681"/>
    <w:rsid w:val="00AE0C48"/>
    <w:rsid w:val="00AE42FB"/>
    <w:rsid w:val="00AE70A1"/>
    <w:rsid w:val="00AF1DCF"/>
    <w:rsid w:val="00AF5646"/>
    <w:rsid w:val="00B20DE2"/>
    <w:rsid w:val="00B25DE6"/>
    <w:rsid w:val="00B54AE4"/>
    <w:rsid w:val="00B560AB"/>
    <w:rsid w:val="00B64C5A"/>
    <w:rsid w:val="00B6525E"/>
    <w:rsid w:val="00B66C23"/>
    <w:rsid w:val="00B71863"/>
    <w:rsid w:val="00B80EFD"/>
    <w:rsid w:val="00B927D3"/>
    <w:rsid w:val="00B93B2B"/>
    <w:rsid w:val="00BA2A3E"/>
    <w:rsid w:val="00BA3D9E"/>
    <w:rsid w:val="00BA7804"/>
    <w:rsid w:val="00BB2841"/>
    <w:rsid w:val="00BB3727"/>
    <w:rsid w:val="00BB4E4A"/>
    <w:rsid w:val="00BB6037"/>
    <w:rsid w:val="00BC0E8B"/>
    <w:rsid w:val="00BD265C"/>
    <w:rsid w:val="00BE09AE"/>
    <w:rsid w:val="00BE3311"/>
    <w:rsid w:val="00C01253"/>
    <w:rsid w:val="00C06724"/>
    <w:rsid w:val="00C13DA1"/>
    <w:rsid w:val="00C1580C"/>
    <w:rsid w:val="00C2093D"/>
    <w:rsid w:val="00C24BAF"/>
    <w:rsid w:val="00C24FE3"/>
    <w:rsid w:val="00C25144"/>
    <w:rsid w:val="00C25567"/>
    <w:rsid w:val="00C27890"/>
    <w:rsid w:val="00C30720"/>
    <w:rsid w:val="00C36173"/>
    <w:rsid w:val="00C379EC"/>
    <w:rsid w:val="00C53963"/>
    <w:rsid w:val="00C5651F"/>
    <w:rsid w:val="00C952BC"/>
    <w:rsid w:val="00C97917"/>
    <w:rsid w:val="00CA3432"/>
    <w:rsid w:val="00CB4554"/>
    <w:rsid w:val="00CC4160"/>
    <w:rsid w:val="00CD1095"/>
    <w:rsid w:val="00CE3823"/>
    <w:rsid w:val="00CE4B13"/>
    <w:rsid w:val="00CE6AC6"/>
    <w:rsid w:val="00CF0070"/>
    <w:rsid w:val="00CF008E"/>
    <w:rsid w:val="00CF0B9D"/>
    <w:rsid w:val="00CF5881"/>
    <w:rsid w:val="00CF6C76"/>
    <w:rsid w:val="00D05AAA"/>
    <w:rsid w:val="00D07642"/>
    <w:rsid w:val="00D17B47"/>
    <w:rsid w:val="00D2165B"/>
    <w:rsid w:val="00D258F6"/>
    <w:rsid w:val="00D321C1"/>
    <w:rsid w:val="00D448FB"/>
    <w:rsid w:val="00D553AF"/>
    <w:rsid w:val="00D55CD9"/>
    <w:rsid w:val="00D63121"/>
    <w:rsid w:val="00D64EB9"/>
    <w:rsid w:val="00D7026C"/>
    <w:rsid w:val="00D85F82"/>
    <w:rsid w:val="00D93816"/>
    <w:rsid w:val="00D95789"/>
    <w:rsid w:val="00DB0E9F"/>
    <w:rsid w:val="00DB1CAB"/>
    <w:rsid w:val="00DB7623"/>
    <w:rsid w:val="00DC502F"/>
    <w:rsid w:val="00DC7342"/>
    <w:rsid w:val="00DC7D3C"/>
    <w:rsid w:val="00DD47CA"/>
    <w:rsid w:val="00DD4C02"/>
    <w:rsid w:val="00DF0887"/>
    <w:rsid w:val="00DF0A76"/>
    <w:rsid w:val="00DF254C"/>
    <w:rsid w:val="00DF5672"/>
    <w:rsid w:val="00DF71A1"/>
    <w:rsid w:val="00E238D2"/>
    <w:rsid w:val="00E3239B"/>
    <w:rsid w:val="00E32709"/>
    <w:rsid w:val="00E32C7D"/>
    <w:rsid w:val="00E37EC0"/>
    <w:rsid w:val="00E45D96"/>
    <w:rsid w:val="00E86A1E"/>
    <w:rsid w:val="00E96B40"/>
    <w:rsid w:val="00EB3A78"/>
    <w:rsid w:val="00EC2CF9"/>
    <w:rsid w:val="00ED03FD"/>
    <w:rsid w:val="00ED63CA"/>
    <w:rsid w:val="00EE6AC8"/>
    <w:rsid w:val="00EF3286"/>
    <w:rsid w:val="00EF59D0"/>
    <w:rsid w:val="00EF60C2"/>
    <w:rsid w:val="00F3389C"/>
    <w:rsid w:val="00F43DE9"/>
    <w:rsid w:val="00F45C29"/>
    <w:rsid w:val="00F62D52"/>
    <w:rsid w:val="00F63410"/>
    <w:rsid w:val="00F64850"/>
    <w:rsid w:val="00F833CA"/>
    <w:rsid w:val="00FA2130"/>
    <w:rsid w:val="00FB2827"/>
    <w:rsid w:val="00FC49D6"/>
    <w:rsid w:val="00FC7897"/>
    <w:rsid w:val="00FE56B5"/>
    <w:rsid w:val="00FE7A8A"/>
    <w:rsid w:val="00FF52E7"/>
    <w:rsid w:val="00FF6152"/>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44B6"/>
  <w15:docId w15:val="{D4CBDA2E-57E1-4C84-8830-EF62970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3"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iPriority="18"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18" w:unhideWhenUsed="1"/>
    <w:lsdException w:name="toc 4" w:semiHidden="1" w:uiPriority="18" w:unhideWhenUsed="1"/>
    <w:lsdException w:name="toc 5" w:semiHidden="1" w:uiPriority="18" w:unhideWhenUsed="1"/>
    <w:lsdException w:name="toc 6" w:semiHidden="1" w:uiPriority="18" w:unhideWhenUsed="1"/>
    <w:lsdException w:name="toc 7" w:semiHidden="1" w:uiPriority="18" w:unhideWhenUsed="1"/>
    <w:lsdException w:name="toc 8" w:semiHidden="1" w:uiPriority="18" w:unhideWhenUsed="1"/>
    <w:lsdException w:name="toc 9" w:semiHidden="1" w:uiPriority="18" w:unhideWhenUsed="1"/>
    <w:lsdException w:name="Normal Indent" w:semiHidden="1" w:uiPriority="99" w:unhideWhenUsed="1"/>
    <w:lsdException w:name="footnote text" w:semiHidden="1" w:uiPriority="18" w:unhideWhenUsed="1"/>
    <w:lsdException w:name="annotation text" w:semiHidden="1" w:uiPriority="99" w:unhideWhenUsed="1"/>
    <w:lsdException w:name="header" w:semiHidden="1" w:uiPriority="99" w:unhideWhenUsed="1" w:qFormat="1"/>
    <w:lsdException w:name="footer" w:semiHidden="1" w:uiPriority="18" w:unhideWhenUsed="1" w:qFormat="1"/>
    <w:lsdException w:name="index heading" w:semiHidden="1" w:uiPriority="18" w:unhideWhenUsed="1"/>
    <w:lsdException w:name="caption" w:semiHidden="1" w:uiPriority="18" w:unhideWhenUsed="1" w:qFormat="1"/>
    <w:lsdException w:name="table of figures" w:semiHidden="1" w:uiPriority="99" w:unhideWhenUsed="1"/>
    <w:lsdException w:name="envelope address" w:semiHidden="1" w:uiPriority="18" w:unhideWhenUsed="1" w:qFormat="1"/>
    <w:lsdException w:name="envelope return" w:semiHidden="1" w:uiPriority="18" w:unhideWhenUsed="1" w:qFormat="1"/>
    <w:lsdException w:name="footnote reference" w:semiHidden="1" w:uiPriority="18" w:unhideWhenUsed="1"/>
    <w:lsdException w:name="annotation reference" w:semiHidden="1" w:uiPriority="99" w:unhideWhenUsed="1"/>
    <w:lsdException w:name="line number" w:semiHidden="1" w:uiPriority="99" w:unhideWhenUsed="1"/>
    <w:lsdException w:name="page number" w:semiHidden="1" w:uiPriority="18"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8"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8" w:qFormat="1"/>
    <w:lsdException w:name="Closing" w:semiHidden="1" w:uiPriority="18"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8" w:qFormat="1"/>
    <w:lsdException w:name="Date" w:uiPriority="99"/>
    <w:lsdException w:name="Body Text First Indent 2" w:semiHidden="1" w:unhideWhenUsed="1"/>
    <w:lsdException w:name="Note Heading" w:semiHidden="1" w:uiPriority="18" w:unhideWhenUsed="1" w:qFormat="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8" w:qFormat="1"/>
    <w:lsdException w:name="Emphasis" w:uiPriority="18"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002FFD"/>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41069E"/>
    <w:pPr>
      <w:spacing w:after="240"/>
      <w:ind w:left="720" w:hanging="720"/>
      <w:outlineLvl w:val="0"/>
    </w:pPr>
    <w:rPr>
      <w:rFonts w:ascii="Times New Roman Bold" w:hAnsi="Times New Roman Bold"/>
      <w:b/>
      <w:smallCaps/>
    </w:rPr>
  </w:style>
  <w:style w:type="paragraph" w:styleId="Heading2">
    <w:name w:val="heading 2"/>
    <w:basedOn w:val="Normal"/>
    <w:next w:val="BodyText"/>
    <w:link w:val="Heading2Char"/>
    <w:uiPriority w:val="4"/>
    <w:qFormat/>
    <w:rsid w:val="0041069E"/>
    <w:pPr>
      <w:ind w:left="1080" w:hanging="1080"/>
      <w:outlineLvl w:val="1"/>
    </w:pPr>
    <w:rPr>
      <w:smallCaps/>
      <w:u w:val="single"/>
    </w:rPr>
  </w:style>
  <w:style w:type="paragraph" w:styleId="Heading3">
    <w:name w:val="heading 3"/>
    <w:basedOn w:val="Normal"/>
    <w:next w:val="BodyText"/>
    <w:link w:val="Heading3Char"/>
    <w:uiPriority w:val="4"/>
    <w:qFormat/>
    <w:rsid w:val="00DB1CAB"/>
    <w:pPr>
      <w:numPr>
        <w:ilvl w:val="2"/>
        <w:numId w:val="20"/>
      </w:numPr>
      <w:spacing w:after="240"/>
      <w:outlineLvl w:val="2"/>
    </w:pPr>
  </w:style>
  <w:style w:type="paragraph" w:styleId="Heading4">
    <w:name w:val="heading 4"/>
    <w:basedOn w:val="Normal"/>
    <w:next w:val="BodyText"/>
    <w:link w:val="Heading4Char"/>
    <w:uiPriority w:val="4"/>
    <w:qFormat/>
    <w:rsid w:val="00DB1CAB"/>
    <w:pPr>
      <w:numPr>
        <w:ilvl w:val="3"/>
        <w:numId w:val="20"/>
      </w:numPr>
      <w:spacing w:after="240"/>
      <w:outlineLvl w:val="3"/>
    </w:pPr>
  </w:style>
  <w:style w:type="paragraph" w:styleId="Heading5">
    <w:name w:val="heading 5"/>
    <w:basedOn w:val="Normal"/>
    <w:next w:val="BodyText"/>
    <w:link w:val="Heading5Char"/>
    <w:uiPriority w:val="4"/>
    <w:qFormat/>
    <w:rsid w:val="00DB1CAB"/>
    <w:pPr>
      <w:numPr>
        <w:ilvl w:val="4"/>
        <w:numId w:val="20"/>
      </w:numPr>
      <w:spacing w:after="240"/>
      <w:outlineLvl w:val="4"/>
    </w:pPr>
  </w:style>
  <w:style w:type="paragraph" w:styleId="Heading6">
    <w:name w:val="heading 6"/>
    <w:basedOn w:val="Normal"/>
    <w:next w:val="BodyText"/>
    <w:link w:val="Heading6Char"/>
    <w:uiPriority w:val="4"/>
    <w:qFormat/>
    <w:rsid w:val="00DB1CAB"/>
    <w:pPr>
      <w:numPr>
        <w:ilvl w:val="5"/>
        <w:numId w:val="20"/>
      </w:numPr>
      <w:spacing w:after="240"/>
      <w:outlineLvl w:val="5"/>
    </w:pPr>
  </w:style>
  <w:style w:type="paragraph" w:styleId="Heading7">
    <w:name w:val="heading 7"/>
    <w:aliases w:val="Simple Arabic Numbers"/>
    <w:basedOn w:val="Normal"/>
    <w:next w:val="BodyText"/>
    <w:link w:val="Heading7Char"/>
    <w:uiPriority w:val="4"/>
    <w:qFormat/>
    <w:rsid w:val="00DB1CAB"/>
    <w:pPr>
      <w:numPr>
        <w:ilvl w:val="6"/>
        <w:numId w:val="20"/>
      </w:numPr>
      <w:spacing w:after="240"/>
      <w:outlineLvl w:val="6"/>
    </w:pPr>
  </w:style>
  <w:style w:type="paragraph" w:styleId="Heading8">
    <w:name w:val="heading 8"/>
    <w:aliases w:val="Simple alpha numbers"/>
    <w:basedOn w:val="Normal"/>
    <w:next w:val="BodyText"/>
    <w:link w:val="Heading8Char"/>
    <w:uiPriority w:val="4"/>
    <w:qFormat/>
    <w:rsid w:val="00DB1CAB"/>
    <w:pPr>
      <w:numPr>
        <w:ilvl w:val="7"/>
        <w:numId w:val="20"/>
      </w:numPr>
      <w:spacing w:after="240"/>
      <w:outlineLvl w:val="7"/>
    </w:pPr>
  </w:style>
  <w:style w:type="paragraph" w:styleId="Heading9">
    <w:name w:val="heading 9"/>
    <w:aliases w:val="Simple (sm) roman numbers"/>
    <w:basedOn w:val="Normal"/>
    <w:next w:val="BodyText"/>
    <w:link w:val="Heading9Char"/>
    <w:uiPriority w:val="4"/>
    <w:qFormat/>
    <w:rsid w:val="00DB1CAB"/>
    <w:pPr>
      <w:numPr>
        <w:ilvl w:val="8"/>
        <w:numId w:val="2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1CAB"/>
    <w:pPr>
      <w:spacing w:after="240"/>
      <w:ind w:firstLine="720"/>
    </w:pPr>
  </w:style>
  <w:style w:type="paragraph" w:styleId="TOC1">
    <w:name w:val="toc 1"/>
    <w:aliases w:val="Sloane TOC"/>
    <w:basedOn w:val="Normal"/>
    <w:next w:val="Normal"/>
    <w:uiPriority w:val="39"/>
    <w:rsid w:val="00FF6152"/>
    <w:pPr>
      <w:tabs>
        <w:tab w:val="right" w:leader="dot" w:pos="9360"/>
      </w:tabs>
      <w:spacing w:after="240"/>
      <w:ind w:left="270" w:right="720" w:hanging="270"/>
    </w:pPr>
    <w:rPr>
      <w:noProof/>
      <w:sz w:val="22"/>
    </w:rPr>
  </w:style>
  <w:style w:type="paragraph" w:customStyle="1" w:styleId="Heading">
    <w:name w:val="Heading"/>
    <w:basedOn w:val="Normal"/>
    <w:pPr>
      <w:keepNext/>
      <w:spacing w:before="240" w:after="60"/>
    </w:pPr>
    <w:rPr>
      <w:kern w:val="24"/>
    </w:rPr>
  </w:style>
  <w:style w:type="paragraph" w:styleId="TOC2">
    <w:name w:val="toc 2"/>
    <w:basedOn w:val="Normal"/>
    <w:next w:val="Normal"/>
    <w:uiPriority w:val="39"/>
    <w:rsid w:val="00DB1CAB"/>
    <w:pPr>
      <w:tabs>
        <w:tab w:val="right" w:leader="dot" w:pos="9360"/>
      </w:tabs>
      <w:spacing w:after="240"/>
      <w:ind w:left="630" w:right="720" w:hanging="360"/>
    </w:pPr>
    <w:rPr>
      <w:noProof/>
    </w:rPr>
  </w:style>
  <w:style w:type="paragraph" w:styleId="TOC3">
    <w:name w:val="toc 3"/>
    <w:basedOn w:val="Normal"/>
    <w:next w:val="Normal"/>
    <w:uiPriority w:val="18"/>
    <w:rsid w:val="00DB1CAB"/>
    <w:pPr>
      <w:tabs>
        <w:tab w:val="right" w:leader="dot" w:pos="9360"/>
      </w:tabs>
      <w:spacing w:after="240"/>
      <w:ind w:left="900" w:right="720" w:hanging="270"/>
    </w:pPr>
    <w:rPr>
      <w:noProof/>
    </w:rPr>
  </w:style>
  <w:style w:type="paragraph" w:styleId="Header">
    <w:name w:val="header"/>
    <w:basedOn w:val="Normal"/>
    <w:link w:val="HeaderChar"/>
    <w:uiPriority w:val="99"/>
    <w:qFormat/>
    <w:rsid w:val="00DB1CAB"/>
    <w:pPr>
      <w:tabs>
        <w:tab w:val="center" w:pos="4320"/>
        <w:tab w:val="right" w:pos="8640"/>
      </w:tabs>
    </w:pPr>
  </w:style>
  <w:style w:type="paragraph" w:styleId="Footer">
    <w:name w:val="footer"/>
    <w:basedOn w:val="Normal"/>
    <w:link w:val="FooterChar"/>
    <w:uiPriority w:val="18"/>
    <w:qFormat/>
    <w:rsid w:val="00DB1CAB"/>
    <w:pPr>
      <w:tabs>
        <w:tab w:val="center" w:pos="4320"/>
        <w:tab w:val="right" w:pos="8640"/>
      </w:tabs>
    </w:pPr>
  </w:style>
  <w:style w:type="character" w:styleId="PageNumber">
    <w:name w:val="page number"/>
    <w:basedOn w:val="DefaultParagraphFont"/>
    <w:uiPriority w:val="18"/>
    <w:qFormat/>
    <w:rsid w:val="00DB1CAB"/>
  </w:style>
  <w:style w:type="paragraph" w:styleId="Title">
    <w:name w:val="Title"/>
    <w:basedOn w:val="Normal"/>
    <w:next w:val="Normal"/>
    <w:link w:val="TitleChar"/>
    <w:uiPriority w:val="18"/>
    <w:qFormat/>
    <w:rsid w:val="00DB1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8"/>
    <w:rsid w:val="00DB1CAB"/>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18"/>
    <w:rsid w:val="00DB1CAB"/>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rPr>
  </w:style>
  <w:style w:type="paragraph" w:customStyle="1" w:styleId="TitleTOCPage">
    <w:name w:val="Title TOC Page"/>
    <w:basedOn w:val="Normal"/>
    <w:pPr>
      <w:jc w:val="right"/>
    </w:pPr>
    <w:rPr>
      <w:u w:val="single"/>
    </w:rPr>
  </w:style>
  <w:style w:type="character" w:customStyle="1" w:styleId="Heading1Char">
    <w:name w:val="Heading 1 Char"/>
    <w:basedOn w:val="DefaultParagraphFont"/>
    <w:link w:val="Heading1"/>
    <w:uiPriority w:val="4"/>
    <w:rsid w:val="0041069E"/>
    <w:rPr>
      <w:rFonts w:ascii="Times New Roman Bold" w:hAnsi="Times New Roman Bold"/>
      <w:b/>
      <w:smallCaps/>
      <w:sz w:val="24"/>
      <w:szCs w:val="24"/>
    </w:rPr>
  </w:style>
  <w:style w:type="character" w:customStyle="1" w:styleId="Heading2Char">
    <w:name w:val="Heading 2 Char"/>
    <w:basedOn w:val="DefaultParagraphFont"/>
    <w:link w:val="Heading2"/>
    <w:uiPriority w:val="4"/>
    <w:rsid w:val="0041069E"/>
    <w:rPr>
      <w:smallCaps/>
      <w:sz w:val="24"/>
      <w:szCs w:val="24"/>
      <w:u w:val="single"/>
    </w:rPr>
  </w:style>
  <w:style w:type="character" w:customStyle="1" w:styleId="Heading3Char">
    <w:name w:val="Heading 3 Char"/>
    <w:basedOn w:val="DefaultParagraphFont"/>
    <w:link w:val="Heading3"/>
    <w:uiPriority w:val="4"/>
    <w:rsid w:val="00DB1CAB"/>
    <w:rPr>
      <w:sz w:val="24"/>
      <w:szCs w:val="24"/>
    </w:rPr>
  </w:style>
  <w:style w:type="character" w:customStyle="1" w:styleId="Heading4Char">
    <w:name w:val="Heading 4 Char"/>
    <w:basedOn w:val="DefaultParagraphFont"/>
    <w:link w:val="Heading4"/>
    <w:uiPriority w:val="4"/>
    <w:rsid w:val="00DB1CAB"/>
    <w:rPr>
      <w:sz w:val="24"/>
      <w:szCs w:val="24"/>
    </w:rPr>
  </w:style>
  <w:style w:type="character" w:customStyle="1" w:styleId="Heading5Char">
    <w:name w:val="Heading 5 Char"/>
    <w:basedOn w:val="DefaultParagraphFont"/>
    <w:link w:val="Heading5"/>
    <w:uiPriority w:val="4"/>
    <w:rsid w:val="00DB1CAB"/>
    <w:rPr>
      <w:sz w:val="24"/>
      <w:szCs w:val="24"/>
    </w:rPr>
  </w:style>
  <w:style w:type="character" w:customStyle="1" w:styleId="Heading6Char">
    <w:name w:val="Heading 6 Char"/>
    <w:basedOn w:val="DefaultParagraphFont"/>
    <w:link w:val="Heading6"/>
    <w:uiPriority w:val="4"/>
    <w:rsid w:val="00DB1CAB"/>
    <w:rPr>
      <w:sz w:val="24"/>
      <w:szCs w:val="24"/>
    </w:rPr>
  </w:style>
  <w:style w:type="character" w:customStyle="1" w:styleId="Heading7Char">
    <w:name w:val="Heading 7 Char"/>
    <w:aliases w:val="Simple Arabic Numbers Char"/>
    <w:basedOn w:val="DefaultParagraphFont"/>
    <w:link w:val="Heading7"/>
    <w:uiPriority w:val="4"/>
    <w:rsid w:val="00DB1CAB"/>
    <w:rPr>
      <w:sz w:val="24"/>
      <w:szCs w:val="24"/>
    </w:rPr>
  </w:style>
  <w:style w:type="character" w:customStyle="1" w:styleId="Heading8Char">
    <w:name w:val="Heading 8 Char"/>
    <w:aliases w:val="Simple alpha numbers Char"/>
    <w:basedOn w:val="DefaultParagraphFont"/>
    <w:link w:val="Heading8"/>
    <w:uiPriority w:val="4"/>
    <w:rsid w:val="00DB1CAB"/>
    <w:rPr>
      <w:sz w:val="24"/>
      <w:szCs w:val="24"/>
    </w:rPr>
  </w:style>
  <w:style w:type="character" w:customStyle="1" w:styleId="Heading9Char">
    <w:name w:val="Heading 9 Char"/>
    <w:aliases w:val="Simple (sm) roman numbers Char"/>
    <w:basedOn w:val="DefaultParagraphFont"/>
    <w:link w:val="Heading9"/>
    <w:uiPriority w:val="4"/>
    <w:rsid w:val="00DB1CAB"/>
    <w:rPr>
      <w:sz w:val="24"/>
      <w:szCs w:val="24"/>
    </w:rPr>
  </w:style>
  <w:style w:type="character" w:customStyle="1" w:styleId="BodyTextChar">
    <w:name w:val="Body Text Char"/>
    <w:basedOn w:val="DefaultParagraphFont"/>
    <w:link w:val="BodyText"/>
    <w:rsid w:val="00DB1CAB"/>
    <w:rPr>
      <w:sz w:val="24"/>
      <w:szCs w:val="24"/>
    </w:rPr>
  </w:style>
  <w:style w:type="paragraph" w:styleId="BodyText2">
    <w:name w:val="Body Text 2"/>
    <w:basedOn w:val="BodyText"/>
    <w:link w:val="BodyText2Char"/>
    <w:uiPriority w:val="99"/>
  </w:style>
  <w:style w:type="character" w:customStyle="1" w:styleId="BodyText2Char">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customStyle="1" w:styleId="BodyText3Char">
    <w:name w:val="Body Text 3 Char"/>
    <w:basedOn w:val="DefaultParagraphFont"/>
    <w:link w:val="BodyText3"/>
    <w:uiPriority w:val="99"/>
    <w:rPr>
      <w:sz w:val="24"/>
    </w:rPr>
  </w:style>
  <w:style w:type="paragraph" w:styleId="Caption">
    <w:name w:val="caption"/>
    <w:basedOn w:val="Normal"/>
    <w:next w:val="Normal"/>
    <w:uiPriority w:val="18"/>
    <w:semiHidden/>
    <w:unhideWhenUsed/>
    <w:qFormat/>
    <w:rPr>
      <w:b/>
      <w:bCs/>
      <w:sz w:val="20"/>
      <w:szCs w:val="20"/>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sz w:val="24"/>
    </w:rPr>
  </w:style>
  <w:style w:type="paragraph" w:customStyle="1" w:styleId="DocID">
    <w:name w:val="DocID"/>
    <w:basedOn w:val="Footer"/>
    <w:next w:val="Footer"/>
    <w:link w:val="DocIDChar"/>
    <w:rsid w:val="009F6D3B"/>
    <w:pPr>
      <w:tabs>
        <w:tab w:val="clear" w:pos="4320"/>
        <w:tab w:val="clear" w:pos="8640"/>
      </w:tabs>
      <w:spacing w:before="240"/>
    </w:pPr>
    <w:rPr>
      <w:sz w:val="16"/>
      <w:szCs w:val="20"/>
    </w:rPr>
  </w:style>
  <w:style w:type="paragraph" w:styleId="DocumentMap">
    <w:name w:val="Document Map"/>
    <w:basedOn w:val="Normal"/>
    <w:link w:val="DocumentMapChar"/>
    <w:uiPriority w:val="99"/>
    <w:semiHidden/>
    <w:rPr>
      <w:rFonts w:ascii="Tahoma" w:hAnsi="Tahoma"/>
    </w:rPr>
  </w:style>
  <w:style w:type="character" w:customStyle="1" w:styleId="DocumentMapChar">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18"/>
    <w:qFormat/>
    <w:rPr>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18"/>
    <w:qFormat/>
    <w:rsid w:val="00DB1CAB"/>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DB1CAB"/>
    <w:rPr>
      <w:rFonts w:cs="Arial"/>
      <w:sz w:val="20"/>
    </w:rPr>
  </w:style>
  <w:style w:type="character" w:styleId="FollowedHyperlink">
    <w:name w:val="FollowedHyperlink"/>
    <w:basedOn w:val="DefaultParagraphFont"/>
    <w:uiPriority w:val="99"/>
    <w:rPr>
      <w:rFonts w:cs="Times New Roman"/>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18"/>
    <w:semiHidden/>
    <w:rsid w:val="00DB1CAB"/>
    <w:rPr>
      <w:vertAlign w:val="superscript"/>
    </w:rPr>
  </w:style>
  <w:style w:type="paragraph" w:styleId="FootnoteText">
    <w:name w:val="footnote text"/>
    <w:basedOn w:val="Normal"/>
    <w:link w:val="FootnoteTextChar"/>
    <w:uiPriority w:val="18"/>
    <w:semiHidden/>
    <w:rsid w:val="00DB1CAB"/>
    <w:pPr>
      <w:spacing w:after="120"/>
    </w:pPr>
  </w:style>
  <w:style w:type="character" w:customStyle="1" w:styleId="FootnoteTextChar">
    <w:name w:val="Footnote Text Char"/>
    <w:basedOn w:val="DefaultParagraphFont"/>
    <w:link w:val="FootnoteText"/>
    <w:uiPriority w:val="18"/>
    <w:semiHidden/>
    <w:rsid w:val="00DB1CAB"/>
    <w:rPr>
      <w:sz w:val="24"/>
      <w:szCs w:val="24"/>
    </w:rPr>
  </w:style>
  <w:style w:type="character" w:customStyle="1" w:styleId="HeaderChar">
    <w:name w:val="Header Char"/>
    <w:basedOn w:val="DefaultParagraphFont"/>
    <w:link w:val="Header"/>
    <w:uiPriority w:val="99"/>
    <w:rsid w:val="00DB1CAB"/>
    <w:rPr>
      <w:sz w:val="24"/>
      <w:szCs w:val="24"/>
    </w:rPr>
  </w:style>
  <w:style w:type="paragraph" w:customStyle="1" w:styleId="HeaderLandscape">
    <w:name w:val="Header Landscape"/>
    <w:basedOn w:val="Normal"/>
    <w:pPr>
      <w:tabs>
        <w:tab w:val="center" w:pos="6480"/>
        <w:tab w:val="right" w:pos="12960"/>
      </w:tabs>
    </w:pPr>
  </w:style>
  <w:style w:type="paragraph" w:customStyle="1" w:styleId="Index">
    <w:name w:val="Index"/>
    <w:basedOn w:val="Normal"/>
  </w:style>
  <w:style w:type="paragraph" w:styleId="Index1">
    <w:name w:val="index 1"/>
    <w:basedOn w:val="Normal"/>
    <w:next w:val="Normal"/>
    <w:autoRedefine/>
    <w:uiPriority w:val="18"/>
    <w:semiHidden/>
    <w:rsid w:val="008A3462"/>
    <w:pPr>
      <w:ind w:left="240" w:hanging="240"/>
    </w:pPr>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18"/>
    <w:semiHidden/>
    <w:rsid w:val="008A3462"/>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uiPriority w:val="99"/>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uiPriority w:val="99"/>
    <w:pPr>
      <w:ind w:left="1440"/>
    </w:pPr>
  </w:style>
  <w:style w:type="paragraph" w:customStyle="1" w:styleId="List2d">
    <w:name w:val="List 2.d"/>
    <w:basedOn w:val="List2"/>
    <w:pPr>
      <w:tabs>
        <w:tab w:val="decimal" w:pos="1800"/>
      </w:tabs>
      <w:ind w:left="2160" w:hanging="1440"/>
    </w:pPr>
  </w:style>
  <w:style w:type="paragraph" w:styleId="List3">
    <w:name w:val="List 3"/>
    <w:basedOn w:val="List2"/>
    <w:uiPriority w:val="99"/>
    <w:pPr>
      <w:ind w:left="2160"/>
    </w:pPr>
  </w:style>
  <w:style w:type="paragraph" w:customStyle="1" w:styleId="List3d">
    <w:name w:val="List 3.d"/>
    <w:basedOn w:val="List3"/>
    <w:pPr>
      <w:tabs>
        <w:tab w:val="decimal" w:pos="2520"/>
      </w:tabs>
      <w:ind w:left="2880" w:hanging="1440"/>
    </w:pPr>
  </w:style>
  <w:style w:type="paragraph" w:styleId="List4">
    <w:name w:val="List 4"/>
    <w:basedOn w:val="List3"/>
    <w:uiPriority w:val="99"/>
    <w:pPr>
      <w:ind w:left="2880"/>
    </w:pPr>
  </w:style>
  <w:style w:type="paragraph" w:customStyle="1" w:styleId="List4d">
    <w:name w:val="List 4.d"/>
    <w:basedOn w:val="List4"/>
    <w:pPr>
      <w:tabs>
        <w:tab w:val="decimal" w:pos="3240"/>
      </w:tabs>
      <w:ind w:left="3600" w:hanging="1440"/>
    </w:pPr>
  </w:style>
  <w:style w:type="paragraph" w:styleId="List5">
    <w:name w:val="List 5"/>
    <w:basedOn w:val="List4"/>
    <w:uiPriority w:val="99"/>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uiPriority w:val="99"/>
    <w:unhideWhenUsed/>
    <w:qFormat/>
    <w:rsid w:val="00DB1CAB"/>
    <w:pPr>
      <w:numPr>
        <w:numId w:val="11"/>
      </w:numPr>
      <w:spacing w:after="240"/>
    </w:pPr>
  </w:style>
  <w:style w:type="paragraph" w:customStyle="1" w:styleId="ListBullet1">
    <w:name w:val="List Bullet 1"/>
    <w:basedOn w:val="Normal"/>
    <w:autoRedefine/>
    <w:pPr>
      <w:numPr>
        <w:numId w:val="6"/>
      </w:numPr>
      <w:tabs>
        <w:tab w:val="clear" w:pos="360"/>
        <w:tab w:val="num" w:pos="1440"/>
      </w:tabs>
      <w:ind w:left="1440"/>
    </w:pPr>
  </w:style>
  <w:style w:type="paragraph" w:styleId="ListBullet2">
    <w:name w:val="List Bullet 2"/>
    <w:basedOn w:val="Normal"/>
    <w:uiPriority w:val="99"/>
    <w:unhideWhenUsed/>
    <w:qFormat/>
    <w:rsid w:val="00DB1CAB"/>
    <w:pPr>
      <w:numPr>
        <w:numId w:val="12"/>
      </w:numPr>
      <w:spacing w:after="240"/>
    </w:pPr>
  </w:style>
  <w:style w:type="paragraph" w:styleId="ListBullet3">
    <w:name w:val="List Bullet 3"/>
    <w:basedOn w:val="Normal"/>
    <w:uiPriority w:val="99"/>
    <w:unhideWhenUsed/>
    <w:qFormat/>
    <w:rsid w:val="00DB1CAB"/>
    <w:pPr>
      <w:numPr>
        <w:numId w:val="13"/>
      </w:numPr>
      <w:spacing w:after="240"/>
    </w:pPr>
  </w:style>
  <w:style w:type="paragraph" w:styleId="ListBullet4">
    <w:name w:val="List Bullet 4"/>
    <w:basedOn w:val="Normal"/>
    <w:uiPriority w:val="99"/>
    <w:unhideWhenUsed/>
    <w:qFormat/>
    <w:rsid w:val="00DB1CAB"/>
    <w:pPr>
      <w:numPr>
        <w:numId w:val="14"/>
      </w:numPr>
      <w:spacing w:after="240"/>
    </w:pPr>
  </w:style>
  <w:style w:type="paragraph" w:styleId="ListBullet5">
    <w:name w:val="List Bullet 5"/>
    <w:basedOn w:val="Normal"/>
    <w:uiPriority w:val="99"/>
    <w:unhideWhenUsed/>
    <w:qFormat/>
    <w:rsid w:val="00DB1CAB"/>
    <w:pPr>
      <w:numPr>
        <w:numId w:val="15"/>
      </w:numPr>
      <w:spacing w:after="240"/>
    </w:pPr>
  </w:style>
  <w:style w:type="paragraph" w:styleId="ListContinue">
    <w:name w:val="List Continue"/>
    <w:basedOn w:val="Normal"/>
    <w:uiPriority w:val="99"/>
    <w:pPr>
      <w:spacing w:before="240"/>
    </w:p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1"/>
      </w:numPr>
      <w:tabs>
        <w:tab w:val="clear" w:pos="360"/>
      </w:tabs>
      <w:ind w:left="0" w:firstLine="0"/>
    </w:pPr>
  </w:style>
  <w:style w:type="paragraph" w:customStyle="1" w:styleId="ListNumber1">
    <w:name w:val="List Number 1"/>
    <w:basedOn w:val="ListNumber"/>
    <w:pPr>
      <w:numPr>
        <w:numId w:val="7"/>
      </w:numPr>
    </w:pPr>
  </w:style>
  <w:style w:type="paragraph" w:styleId="ListNumber2">
    <w:name w:val="List Number 2"/>
    <w:basedOn w:val="ListNumber"/>
    <w:uiPriority w:val="99"/>
    <w:pPr>
      <w:numPr>
        <w:numId w:val="2"/>
      </w:numPr>
      <w:tabs>
        <w:tab w:val="clear" w:pos="720"/>
      </w:tabs>
      <w:ind w:left="0" w:firstLine="0"/>
    </w:pPr>
  </w:style>
  <w:style w:type="paragraph" w:styleId="ListNumber3">
    <w:name w:val="List Number 3"/>
    <w:basedOn w:val="ListNumber"/>
    <w:uiPriority w:val="99"/>
    <w:pPr>
      <w:numPr>
        <w:numId w:val="3"/>
      </w:numPr>
      <w:tabs>
        <w:tab w:val="clear" w:pos="1080"/>
        <w:tab w:val="num" w:pos="360"/>
      </w:tabs>
      <w:ind w:left="0" w:firstLine="0"/>
    </w:pPr>
  </w:style>
  <w:style w:type="paragraph" w:styleId="ListNumber4">
    <w:name w:val="List Number 4"/>
    <w:basedOn w:val="ListNumber"/>
    <w:uiPriority w:val="99"/>
    <w:pPr>
      <w:numPr>
        <w:numId w:val="4"/>
      </w:numPr>
      <w:tabs>
        <w:tab w:val="clear" w:pos="1440"/>
        <w:tab w:val="num" w:pos="360"/>
      </w:tabs>
      <w:ind w:left="0" w:firstLine="0"/>
    </w:pPr>
  </w:style>
  <w:style w:type="paragraph" w:styleId="ListNumber5">
    <w:name w:val="List Number 5"/>
    <w:basedOn w:val="ListNumber"/>
    <w:uiPriority w:val="99"/>
    <w:pPr>
      <w:numPr>
        <w:numId w:val="5"/>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18"/>
    <w:qFormat/>
    <w:rsid w:val="008A3462"/>
  </w:style>
  <w:style w:type="character" w:customStyle="1" w:styleId="NoteHeadingChar">
    <w:name w:val="Note Heading Char"/>
    <w:basedOn w:val="DefaultParagraphFont"/>
    <w:link w:val="NoteHeading"/>
    <w:uiPriority w:val="18"/>
    <w:rsid w:val="008A3462"/>
    <w:rPr>
      <w:sz w:val="24"/>
      <w:szCs w:val="24"/>
    </w:rPr>
  </w:style>
  <w:style w:type="character" w:customStyle="1" w:styleId="ParaNum">
    <w:name w:val="ParaNum"/>
    <w:basedOn w:val="DefaultParagraphFont"/>
    <w:rPr>
      <w:rFonts w:cs="Times New Roman"/>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rsid w:val="00DB1CAB"/>
    <w:rPr>
      <w:i/>
      <w:iCs/>
      <w:color w:val="000000" w:themeColor="text1"/>
    </w:rPr>
  </w:style>
  <w:style w:type="character" w:customStyle="1" w:styleId="QuoteChar">
    <w:name w:val="Quote Char"/>
    <w:basedOn w:val="DefaultParagraphFont"/>
    <w:link w:val="Quote"/>
    <w:uiPriority w:val="29"/>
    <w:rsid w:val="00DB1CAB"/>
    <w:rPr>
      <w:i/>
      <w:iCs/>
      <w:color w:val="000000" w:themeColor="text1"/>
      <w:sz w:val="24"/>
      <w:szCs w:val="24"/>
    </w:rPr>
  </w:style>
  <w:style w:type="paragraph" w:customStyle="1" w:styleId="QuoteDoubleSpace">
    <w:name w:val="Quote DoubleSpace"/>
    <w:basedOn w:val="Quote"/>
    <w:next w:val="Normal"/>
    <w:pPr>
      <w:spacing w:line="480" w:lineRule="auto"/>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sz w:val="24"/>
    </w:rPr>
  </w:style>
  <w:style w:type="character" w:styleId="Strong">
    <w:name w:val="Strong"/>
    <w:basedOn w:val="DefaultParagraphFont"/>
    <w:uiPriority w:val="18"/>
    <w:qFormat/>
    <w:rPr>
      <w:b/>
      <w:bCs/>
    </w:rPr>
  </w:style>
  <w:style w:type="paragraph" w:styleId="Subtitle">
    <w:name w:val="Subtitle"/>
    <w:basedOn w:val="Normal"/>
    <w:next w:val="Normal"/>
    <w:link w:val="SubtitleChar"/>
    <w:uiPriority w:val="18"/>
    <w:qFormat/>
    <w:rsid w:val="00DB1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8"/>
    <w:rsid w:val="00DB1CA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18"/>
    <w:semiHidden/>
    <w:rsid w:val="008A3462"/>
    <w:pPr>
      <w:spacing w:before="120"/>
    </w:pPr>
    <w:rPr>
      <w:rFonts w:ascii="Arial" w:hAnsi="Arial" w:cs="Arial"/>
      <w:b/>
      <w:bCs/>
    </w:rPr>
  </w:style>
  <w:style w:type="paragraph" w:styleId="TOC4">
    <w:name w:val="toc 4"/>
    <w:basedOn w:val="Normal"/>
    <w:next w:val="Normal"/>
    <w:uiPriority w:val="18"/>
    <w:semiHidden/>
    <w:rsid w:val="00DB1CAB"/>
    <w:pPr>
      <w:tabs>
        <w:tab w:val="right" w:leader="dot" w:pos="9360"/>
      </w:tabs>
      <w:spacing w:after="240"/>
      <w:ind w:left="1170" w:right="720" w:hanging="270"/>
    </w:pPr>
    <w:rPr>
      <w:noProof/>
    </w:rPr>
  </w:style>
  <w:style w:type="paragraph" w:styleId="TOC5">
    <w:name w:val="toc 5"/>
    <w:basedOn w:val="Normal"/>
    <w:next w:val="Normal"/>
    <w:uiPriority w:val="18"/>
    <w:semiHidden/>
    <w:rsid w:val="00DB1CAB"/>
    <w:pPr>
      <w:tabs>
        <w:tab w:val="right" w:leader="dot" w:pos="9360"/>
      </w:tabs>
      <w:spacing w:after="240"/>
      <w:ind w:left="1530" w:right="720" w:hanging="364"/>
    </w:pPr>
    <w:rPr>
      <w:noProof/>
    </w:rPr>
  </w:style>
  <w:style w:type="paragraph" w:styleId="TOC6">
    <w:name w:val="toc 6"/>
    <w:basedOn w:val="Normal"/>
    <w:next w:val="Normal"/>
    <w:uiPriority w:val="18"/>
    <w:semiHidden/>
    <w:rsid w:val="00DB1CAB"/>
    <w:pPr>
      <w:tabs>
        <w:tab w:val="right" w:leader="dot" w:pos="9360"/>
      </w:tabs>
      <w:spacing w:after="240"/>
      <w:ind w:left="1890" w:right="720" w:hanging="360"/>
    </w:pPr>
    <w:rPr>
      <w:noProof/>
    </w:rPr>
  </w:style>
  <w:style w:type="paragraph" w:styleId="TOC7">
    <w:name w:val="toc 7"/>
    <w:basedOn w:val="Normal"/>
    <w:next w:val="Normal"/>
    <w:uiPriority w:val="18"/>
    <w:semiHidden/>
    <w:rsid w:val="00DB1CAB"/>
    <w:pPr>
      <w:tabs>
        <w:tab w:val="right" w:leader="dot" w:pos="9360"/>
      </w:tabs>
      <w:spacing w:after="240"/>
      <w:ind w:left="2160" w:right="720" w:hanging="270"/>
    </w:pPr>
    <w:rPr>
      <w:noProof/>
    </w:rPr>
  </w:style>
  <w:style w:type="paragraph" w:styleId="TOC8">
    <w:name w:val="toc 8"/>
    <w:basedOn w:val="Normal"/>
    <w:next w:val="Normal"/>
    <w:uiPriority w:val="18"/>
    <w:semiHidden/>
    <w:rsid w:val="00DB1CAB"/>
    <w:pPr>
      <w:tabs>
        <w:tab w:val="right" w:leader="dot" w:pos="9360"/>
      </w:tabs>
      <w:spacing w:after="240"/>
      <w:ind w:left="2520" w:right="720" w:hanging="360"/>
    </w:pPr>
    <w:rPr>
      <w:noProof/>
    </w:rPr>
  </w:style>
  <w:style w:type="paragraph" w:styleId="TOC9">
    <w:name w:val="toc 9"/>
    <w:basedOn w:val="Normal"/>
    <w:next w:val="Normal"/>
    <w:uiPriority w:val="18"/>
    <w:semiHidden/>
    <w:rsid w:val="00DB1CAB"/>
    <w:pPr>
      <w:tabs>
        <w:tab w:val="right" w:leader="dot" w:pos="9360"/>
      </w:tabs>
      <w:ind w:left="2340"/>
    </w:pPr>
    <w:rPr>
      <w:noProof/>
    </w:r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pPr>
      <w:numPr>
        <w:numId w:val="8"/>
      </w:numPr>
    </w:pPr>
  </w:style>
  <w:style w:type="numbering" w:styleId="1ai">
    <w:name w:val="Outline List 1"/>
    <w:basedOn w:val="NoList"/>
    <w:semiHidden/>
    <w:unhideWhenUsed/>
    <w:pPr>
      <w:numPr>
        <w:numId w:val="9"/>
      </w:numPr>
    </w:pPr>
  </w:style>
  <w:style w:type="numbering" w:styleId="ArticleSection">
    <w:name w:val="Outline List 3"/>
    <w:basedOn w:val="NoList"/>
    <w:semiHidden/>
    <w:unhideWhenUsed/>
    <w:pPr>
      <w:numPr>
        <w:numId w:val="10"/>
      </w:numPr>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pPr>
      <w:ind w:firstLine="360"/>
    </w:pPr>
  </w:style>
  <w:style w:type="character" w:customStyle="1" w:styleId="BodyTextChar1">
    <w:name w:val="Body Text Char1"/>
    <w:basedOn w:val="DefaultParagraphFont"/>
    <w:uiPriority w:val="99"/>
    <w:rPr>
      <w:sz w:val="24"/>
    </w:r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uiPriority w:val="33"/>
    <w:qFormat/>
    <w:rPr>
      <w:b/>
      <w:bCs/>
      <w:i/>
      <w:iCs/>
      <w:spacing w:val="5"/>
    </w:rPr>
  </w:style>
  <w:style w:type="paragraph" w:styleId="Closing">
    <w:name w:val="Closing"/>
    <w:basedOn w:val="Normal"/>
    <w:link w:val="ClosingChar"/>
    <w:uiPriority w:val="18"/>
    <w:qFormat/>
    <w:rsid w:val="00DB1CAB"/>
    <w:pPr>
      <w:tabs>
        <w:tab w:val="left" w:leader="underscore" w:pos="9360"/>
      </w:tabs>
      <w:ind w:left="4320"/>
    </w:pPr>
  </w:style>
  <w:style w:type="character" w:customStyle="1" w:styleId="ClosingChar">
    <w:name w:val="Closing Char"/>
    <w:basedOn w:val="DefaultParagraphFont"/>
    <w:link w:val="Closing"/>
    <w:uiPriority w:val="18"/>
    <w:rsid w:val="00DB1CAB"/>
    <w:rPr>
      <w:sz w:val="24"/>
      <w:szCs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rPr>
  </w:style>
  <w:style w:type="character" w:customStyle="1" w:styleId="HTMLPreformattedChar">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4"/>
      <w:szCs w:val="24"/>
    </w:rPr>
  </w:style>
  <w:style w:type="character" w:styleId="IntenseReference">
    <w:name w:val="Intense Reference"/>
    <w:basedOn w:val="DefaultParagraphFont"/>
    <w:uiPriority w:val="32"/>
    <w:qFormat/>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B1CAB"/>
    <w:pPr>
      <w:ind w:left="720"/>
      <w:contextualSpacing/>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8"/>
    <w:qFormat/>
    <w:pPr>
      <w:overflowPunct w:val="0"/>
      <w:autoSpaceDE w:val="0"/>
      <w:autoSpaceDN w:val="0"/>
      <w:adjustRightInd w:val="0"/>
      <w:textAlignment w:val="baseline"/>
    </w:pPr>
    <w:rPr>
      <w:sz w:val="24"/>
      <w:szCs w:val="24"/>
    </w:rPr>
  </w:style>
  <w:style w:type="paragraph" w:styleId="NormalWeb">
    <w:name w:val="Normal (Web)"/>
    <w:basedOn w:val="Normal"/>
    <w:semiHidden/>
    <w:unhideWhenUsed/>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Next/>
      <w:spacing w:before="240" w:after="60"/>
      <w:ind w:left="0" w:firstLine="0"/>
      <w:outlineLvl w:val="9"/>
    </w:pPr>
    <w:rPr>
      <w:rFonts w:asciiTheme="majorHAnsi" w:eastAsiaTheme="majorEastAsia" w:hAnsiTheme="majorHAnsi" w:cstheme="majorBidi"/>
      <w:b w:val="0"/>
      <w:bCs/>
      <w:kern w:val="32"/>
      <w:sz w:val="32"/>
      <w:szCs w:val="32"/>
    </w:rPr>
  </w:style>
  <w:style w:type="paragraph" w:customStyle="1" w:styleId="BodyLeft">
    <w:name w:val="Body Left"/>
    <w:basedOn w:val="Normal"/>
    <w:uiPriority w:val="18"/>
    <w:qFormat/>
    <w:rsid w:val="00DB1CAB"/>
    <w:pPr>
      <w:spacing w:after="240"/>
    </w:pPr>
  </w:style>
  <w:style w:type="paragraph" w:customStyle="1" w:styleId="CenteredCaption">
    <w:name w:val="Centered Caption"/>
    <w:basedOn w:val="Normal"/>
    <w:next w:val="BodyText"/>
    <w:uiPriority w:val="1"/>
    <w:qFormat/>
    <w:rsid w:val="00DB1CAB"/>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DB1CAB"/>
    <w:rPr>
      <w:i/>
    </w:rPr>
  </w:style>
  <w:style w:type="paragraph" w:customStyle="1" w:styleId="Comment">
    <w:name w:val="Comment"/>
    <w:basedOn w:val="Normal"/>
    <w:next w:val="Normal"/>
    <w:uiPriority w:val="18"/>
    <w:qFormat/>
    <w:rsid w:val="00DB1CAB"/>
    <w:rPr>
      <w:vanish/>
      <w:color w:val="0000FF"/>
    </w:rPr>
  </w:style>
  <w:style w:type="paragraph" w:customStyle="1" w:styleId="ListAlpha">
    <w:name w:val="List Alpha"/>
    <w:basedOn w:val="Normal"/>
    <w:uiPriority w:val="18"/>
    <w:qFormat/>
    <w:rsid w:val="00DB1CAB"/>
    <w:pPr>
      <w:numPr>
        <w:numId w:val="16"/>
      </w:numPr>
      <w:spacing w:after="240"/>
    </w:pPr>
  </w:style>
  <w:style w:type="paragraph" w:customStyle="1" w:styleId="ListDefin">
    <w:name w:val="List Defin"/>
    <w:basedOn w:val="Heading2"/>
    <w:uiPriority w:val="18"/>
    <w:qFormat/>
    <w:rsid w:val="00DB1CAB"/>
    <w:pPr>
      <w:ind w:left="0" w:firstLine="0"/>
      <w:outlineLvl w:val="9"/>
    </w:pPr>
  </w:style>
  <w:style w:type="paragraph" w:customStyle="1" w:styleId="ListNum">
    <w:name w:val="ListNum"/>
    <w:basedOn w:val="ListParagraph"/>
    <w:uiPriority w:val="18"/>
    <w:qFormat/>
    <w:rsid w:val="00DB1CAB"/>
    <w:pPr>
      <w:numPr>
        <w:numId w:val="17"/>
      </w:numPr>
    </w:pPr>
  </w:style>
  <w:style w:type="paragraph" w:customStyle="1" w:styleId="Quote1">
    <w:name w:val="Quote1"/>
    <w:basedOn w:val="Normal"/>
    <w:uiPriority w:val="2"/>
    <w:qFormat/>
    <w:rsid w:val="00DB1CAB"/>
    <w:pPr>
      <w:spacing w:after="240"/>
      <w:ind w:left="1440" w:right="1440"/>
    </w:pPr>
  </w:style>
  <w:style w:type="character" w:customStyle="1" w:styleId="TitleText1">
    <w:name w:val="TitleText1"/>
    <w:basedOn w:val="DefaultParagraphFont"/>
    <w:uiPriority w:val="18"/>
    <w:qFormat/>
    <w:rsid w:val="00DB1CAB"/>
  </w:style>
  <w:style w:type="character" w:customStyle="1" w:styleId="TitleText2">
    <w:name w:val="TitleText2"/>
    <w:basedOn w:val="DefaultParagraphFont"/>
    <w:uiPriority w:val="18"/>
    <w:qFormat/>
    <w:rsid w:val="00DB1CAB"/>
  </w:style>
  <w:style w:type="character" w:customStyle="1" w:styleId="TitleText3">
    <w:name w:val="TitleText3"/>
    <w:basedOn w:val="DefaultParagraphFont"/>
    <w:uiPriority w:val="18"/>
    <w:qFormat/>
    <w:rsid w:val="00DB1CAB"/>
  </w:style>
  <w:style w:type="character" w:customStyle="1" w:styleId="TitleText4">
    <w:name w:val="TitleText4"/>
    <w:basedOn w:val="DefaultParagraphFont"/>
    <w:uiPriority w:val="18"/>
    <w:qFormat/>
    <w:rsid w:val="00DB1CAB"/>
  </w:style>
  <w:style w:type="character" w:customStyle="1" w:styleId="TitleText5">
    <w:name w:val="TitleText5"/>
    <w:basedOn w:val="DefaultParagraphFont"/>
    <w:uiPriority w:val="18"/>
    <w:qFormat/>
    <w:rsid w:val="00DB1CAB"/>
  </w:style>
  <w:style w:type="character" w:customStyle="1" w:styleId="TitleText7">
    <w:name w:val="TitleText7"/>
    <w:basedOn w:val="DefaultParagraphFont"/>
    <w:uiPriority w:val="18"/>
    <w:qFormat/>
    <w:rsid w:val="00DB1CAB"/>
  </w:style>
  <w:style w:type="character" w:customStyle="1" w:styleId="TitleText8">
    <w:name w:val="TitleText8"/>
    <w:basedOn w:val="DefaultParagraphFont"/>
    <w:uiPriority w:val="18"/>
    <w:qFormat/>
    <w:rsid w:val="00DB1CAB"/>
  </w:style>
  <w:style w:type="character" w:customStyle="1" w:styleId="TitleText9">
    <w:name w:val="TitleText9"/>
    <w:basedOn w:val="DefaultParagraphFont"/>
    <w:uiPriority w:val="18"/>
    <w:qFormat/>
    <w:rsid w:val="00DB1CAB"/>
  </w:style>
  <w:style w:type="character" w:customStyle="1" w:styleId="TitleText6">
    <w:name w:val="TitleText6"/>
    <w:basedOn w:val="DefaultParagraphFont"/>
    <w:uiPriority w:val="18"/>
    <w:qFormat/>
    <w:rsid w:val="00DB1CAB"/>
  </w:style>
  <w:style w:type="numbering" w:customStyle="1" w:styleId="HHDefaultHeadings">
    <w:name w:val="HHDefaultHeadings"/>
    <w:uiPriority w:val="99"/>
    <w:rsid w:val="008A3462"/>
    <w:pPr>
      <w:numPr>
        <w:numId w:val="18"/>
      </w:numPr>
    </w:pPr>
  </w:style>
  <w:style w:type="numbering" w:customStyle="1" w:styleId="Headings">
    <w:name w:val="Headings"/>
    <w:uiPriority w:val="99"/>
    <w:rsid w:val="00DB1CAB"/>
    <w:pPr>
      <w:numPr>
        <w:numId w:val="19"/>
      </w:numPr>
    </w:pPr>
  </w:style>
  <w:style w:type="paragraph" w:customStyle="1" w:styleId="Preamble">
    <w:name w:val="Preamble"/>
    <w:uiPriority w:val="3"/>
    <w:qFormat/>
    <w:rsid w:val="005222E8"/>
    <w:pPr>
      <w:jc w:val="both"/>
    </w:pPr>
    <w:rPr>
      <w:sz w:val="24"/>
      <w:szCs w:val="24"/>
    </w:rPr>
  </w:style>
  <w:style w:type="paragraph" w:customStyle="1" w:styleId="AfterCite">
    <w:name w:val="AfterCite"/>
    <w:basedOn w:val="BodyText"/>
    <w:uiPriority w:val="18"/>
    <w:rsid w:val="00DB1CAB"/>
  </w:style>
  <w:style w:type="paragraph" w:customStyle="1" w:styleId="BoldCap">
    <w:name w:val="BoldCap"/>
    <w:basedOn w:val="Normal"/>
    <w:uiPriority w:val="18"/>
    <w:qFormat/>
    <w:rsid w:val="00DB1CAB"/>
    <w:pPr>
      <w:spacing w:after="240"/>
    </w:pPr>
    <w:rPr>
      <w:rFonts w:ascii="Arial" w:hAnsi="Arial"/>
      <w:b/>
      <w:color w:val="000000"/>
    </w:rPr>
  </w:style>
  <w:style w:type="paragraph" w:customStyle="1" w:styleId="Para1">
    <w:name w:val="Para1"/>
    <w:basedOn w:val="Normal"/>
    <w:link w:val="Para1Char"/>
    <w:rsid w:val="00FF6152"/>
    <w:pPr>
      <w:spacing w:after="240"/>
      <w:ind w:firstLine="1440"/>
    </w:pPr>
  </w:style>
  <w:style w:type="character" w:customStyle="1" w:styleId="Para1Char">
    <w:name w:val="Para1 Char"/>
    <w:basedOn w:val="DefaultParagraphFont"/>
    <w:link w:val="Para1"/>
    <w:rsid w:val="00FF6152"/>
    <w:rPr>
      <w:sz w:val="24"/>
      <w:szCs w:val="24"/>
    </w:rPr>
  </w:style>
  <w:style w:type="numbering" w:customStyle="1" w:styleId="CurrentList1">
    <w:name w:val="Current List1"/>
    <w:uiPriority w:val="99"/>
    <w:rsid w:val="00BA2A3E"/>
    <w:pPr>
      <w:numPr>
        <w:numId w:val="21"/>
      </w:numPr>
    </w:pPr>
  </w:style>
  <w:style w:type="numbering" w:customStyle="1" w:styleId="CurrentList2">
    <w:name w:val="Current List2"/>
    <w:uiPriority w:val="99"/>
    <w:rsid w:val="00BA2A3E"/>
    <w:pPr>
      <w:numPr>
        <w:numId w:val="22"/>
      </w:numPr>
    </w:pPr>
  </w:style>
  <w:style w:type="paragraph" w:customStyle="1" w:styleId="Para2">
    <w:name w:val="Para2"/>
    <w:basedOn w:val="Normal"/>
    <w:link w:val="Para2Char"/>
    <w:rsid w:val="00DF0A76"/>
    <w:pPr>
      <w:spacing w:after="240"/>
      <w:ind w:left="1080" w:hanging="360"/>
    </w:pPr>
  </w:style>
  <w:style w:type="character" w:customStyle="1" w:styleId="Para2Char">
    <w:name w:val="Para2 Char"/>
    <w:basedOn w:val="DefaultParagraphFont"/>
    <w:link w:val="Para2"/>
    <w:rsid w:val="00DF0A76"/>
    <w:rPr>
      <w:sz w:val="24"/>
      <w:szCs w:val="24"/>
    </w:rPr>
  </w:style>
  <w:style w:type="paragraph" w:customStyle="1" w:styleId="SloaneOutline1">
    <w:name w:val="Sloane Outline 1"/>
    <w:basedOn w:val="Normal"/>
    <w:rsid w:val="00721F9E"/>
    <w:pPr>
      <w:numPr>
        <w:numId w:val="23"/>
      </w:numPr>
      <w:overflowPunct/>
      <w:autoSpaceDE/>
      <w:autoSpaceDN/>
      <w:adjustRightInd/>
      <w:jc w:val="both"/>
      <w:textAlignment w:val="auto"/>
    </w:pPr>
  </w:style>
  <w:style w:type="paragraph" w:customStyle="1" w:styleId="SloaneOutline2">
    <w:name w:val="Sloane Outline 2"/>
    <w:basedOn w:val="Normal"/>
    <w:rsid w:val="00721F9E"/>
    <w:pPr>
      <w:numPr>
        <w:ilvl w:val="1"/>
        <w:numId w:val="23"/>
      </w:numPr>
      <w:overflowPunct/>
      <w:autoSpaceDE/>
      <w:autoSpaceDN/>
      <w:adjustRightInd/>
      <w:jc w:val="both"/>
      <w:textAlignment w:val="auto"/>
    </w:pPr>
  </w:style>
  <w:style w:type="paragraph" w:customStyle="1" w:styleId="SloaneOutline3">
    <w:name w:val="Sloane Outline 3"/>
    <w:basedOn w:val="Normal"/>
    <w:rsid w:val="00721F9E"/>
    <w:pPr>
      <w:numPr>
        <w:ilvl w:val="2"/>
        <w:numId w:val="23"/>
      </w:numPr>
      <w:overflowPunct/>
      <w:autoSpaceDE/>
      <w:autoSpaceDN/>
      <w:adjustRightInd/>
      <w:jc w:val="both"/>
      <w:textAlignment w:val="auto"/>
    </w:pPr>
  </w:style>
  <w:style w:type="paragraph" w:customStyle="1" w:styleId="SloaneOutline4">
    <w:name w:val="Sloane Outline 4"/>
    <w:basedOn w:val="Normal"/>
    <w:rsid w:val="00721F9E"/>
    <w:pPr>
      <w:numPr>
        <w:ilvl w:val="3"/>
        <w:numId w:val="23"/>
      </w:numPr>
      <w:overflowPunct/>
      <w:autoSpaceDE/>
      <w:autoSpaceDN/>
      <w:adjustRightInd/>
      <w:jc w:val="both"/>
      <w:textAlignment w:val="auto"/>
    </w:pPr>
  </w:style>
  <w:style w:type="paragraph" w:customStyle="1" w:styleId="SloaneOutline5">
    <w:name w:val="Sloane Outline 5"/>
    <w:basedOn w:val="Normal"/>
    <w:rsid w:val="00721F9E"/>
    <w:pPr>
      <w:numPr>
        <w:ilvl w:val="4"/>
        <w:numId w:val="23"/>
      </w:numPr>
      <w:overflowPunct/>
      <w:autoSpaceDE/>
      <w:autoSpaceDN/>
      <w:adjustRightInd/>
      <w:jc w:val="both"/>
      <w:textAlignment w:val="auto"/>
    </w:pPr>
  </w:style>
  <w:style w:type="paragraph" w:customStyle="1" w:styleId="SloaneOutline6">
    <w:name w:val="Sloane Outline 6"/>
    <w:basedOn w:val="Normal"/>
    <w:rsid w:val="00721F9E"/>
    <w:pPr>
      <w:numPr>
        <w:ilvl w:val="5"/>
        <w:numId w:val="23"/>
      </w:numPr>
      <w:overflowPunct/>
      <w:autoSpaceDE/>
      <w:autoSpaceDN/>
      <w:adjustRightInd/>
      <w:jc w:val="both"/>
      <w:textAlignment w:val="auto"/>
    </w:pPr>
  </w:style>
  <w:style w:type="paragraph" w:customStyle="1" w:styleId="SloaneOutline7">
    <w:name w:val="Sloane Outline 7"/>
    <w:basedOn w:val="Normal"/>
    <w:rsid w:val="00721F9E"/>
    <w:pPr>
      <w:numPr>
        <w:ilvl w:val="6"/>
        <w:numId w:val="23"/>
      </w:numPr>
      <w:overflowPunct/>
      <w:autoSpaceDE/>
      <w:autoSpaceDN/>
      <w:adjustRightInd/>
      <w:jc w:val="both"/>
      <w:textAlignment w:val="auto"/>
    </w:pPr>
  </w:style>
  <w:style w:type="paragraph" w:customStyle="1" w:styleId="SloaneOutline8">
    <w:name w:val="Sloane Outline 8"/>
    <w:basedOn w:val="Normal"/>
    <w:rsid w:val="00721F9E"/>
    <w:pPr>
      <w:numPr>
        <w:ilvl w:val="7"/>
        <w:numId w:val="23"/>
      </w:numPr>
      <w:overflowPunct/>
      <w:autoSpaceDE/>
      <w:autoSpaceDN/>
      <w:adjustRightInd/>
      <w:jc w:val="both"/>
      <w:textAlignment w:val="auto"/>
    </w:pPr>
  </w:style>
  <w:style w:type="paragraph" w:customStyle="1" w:styleId="SloaneOutline9">
    <w:name w:val="Sloane Outline 9"/>
    <w:basedOn w:val="Normal"/>
    <w:rsid w:val="00721F9E"/>
    <w:pPr>
      <w:numPr>
        <w:ilvl w:val="8"/>
        <w:numId w:val="23"/>
      </w:numPr>
      <w:overflowPunct/>
      <w:autoSpaceDE/>
      <w:autoSpaceDN/>
      <w:adjustRightInd/>
      <w:jc w:val="both"/>
      <w:textAlignment w:val="auto"/>
    </w:pPr>
  </w:style>
  <w:style w:type="paragraph" w:customStyle="1" w:styleId="P-SloaneOutline1">
    <w:name w:val="P-Sloane Outline 1"/>
    <w:basedOn w:val="Normal"/>
    <w:link w:val="P-SloaneOutline1Char"/>
    <w:rsid w:val="00EF60C2"/>
    <w:pPr>
      <w:overflowPunct/>
      <w:autoSpaceDE/>
      <w:autoSpaceDN/>
      <w:adjustRightInd/>
      <w:ind w:firstLine="720"/>
      <w:jc w:val="both"/>
      <w:textAlignment w:val="auto"/>
    </w:pPr>
  </w:style>
  <w:style w:type="character" w:customStyle="1" w:styleId="P-SloaneOutline1Char">
    <w:name w:val="P-Sloane Outline 1 Char"/>
    <w:basedOn w:val="DefaultParagraphFont"/>
    <w:link w:val="P-SloaneOutline1"/>
    <w:rsid w:val="00EF60C2"/>
    <w:rPr>
      <w:sz w:val="24"/>
      <w:szCs w:val="24"/>
    </w:rPr>
  </w:style>
  <w:style w:type="paragraph" w:customStyle="1" w:styleId="P-SloaneOutline2">
    <w:name w:val="P-Sloane Outline 2"/>
    <w:basedOn w:val="Normal"/>
    <w:link w:val="P-SloaneOutline2Char"/>
    <w:rsid w:val="007E70BB"/>
    <w:pPr>
      <w:overflowPunct/>
      <w:autoSpaceDE/>
      <w:autoSpaceDN/>
      <w:adjustRightInd/>
      <w:ind w:firstLine="1440"/>
      <w:jc w:val="both"/>
      <w:textAlignment w:val="auto"/>
    </w:pPr>
  </w:style>
  <w:style w:type="character" w:customStyle="1" w:styleId="P-SloaneOutline2Char">
    <w:name w:val="P-Sloane Outline 2 Char"/>
    <w:basedOn w:val="DefaultParagraphFont"/>
    <w:link w:val="P-SloaneOutline2"/>
    <w:rsid w:val="007E70BB"/>
    <w:rPr>
      <w:sz w:val="24"/>
      <w:szCs w:val="24"/>
    </w:rPr>
  </w:style>
  <w:style w:type="character" w:customStyle="1" w:styleId="DocIDChar">
    <w:name w:val="DocID Char"/>
    <w:basedOn w:val="DefaultParagraphFont"/>
    <w:link w:val="DocID"/>
    <w:rsid w:val="009F6D3B"/>
    <w:rPr>
      <w:sz w:val="16"/>
      <w:lang w:val="en-US" w:eastAsia="en-US"/>
    </w:rPr>
  </w:style>
  <w:style w:type="character" w:customStyle="1" w:styleId="UnresolvedMention">
    <w:name w:val="Unresolved Mention"/>
    <w:basedOn w:val="DefaultParagraphFont"/>
    <w:uiPriority w:val="99"/>
    <w:semiHidden/>
    <w:unhideWhenUsed/>
    <w:rsid w:val="00C25567"/>
    <w:rPr>
      <w:color w:val="605E5C"/>
      <w:shd w:val="clear" w:color="auto" w:fill="E1DFDD"/>
    </w:rPr>
  </w:style>
  <w:style w:type="paragraph" w:styleId="Revision">
    <w:name w:val="Revision"/>
    <w:hidden/>
    <w:uiPriority w:val="99"/>
    <w:semiHidden/>
    <w:rsid w:val="00360DDD"/>
    <w:rPr>
      <w:sz w:val="24"/>
      <w:szCs w:val="24"/>
    </w:rPr>
  </w:style>
  <w:style w:type="character" w:customStyle="1" w:styleId="Title-Subclause1">
    <w:name w:val="Title - Subclause 1"/>
    <w:uiPriority w:val="1"/>
    <w:qFormat/>
    <w:rsid w:val="009A5C22"/>
    <w:rPr>
      <w:rFonts w:ascii="Times New Roman" w:hAnsi="Times New Roman" w:cs="Times New Roman"/>
      <w:b/>
      <w:dstrike w:val="0"/>
      <w:color w:val="000000"/>
      <w:sz w:val="24"/>
      <w:szCs w:val="22"/>
      <w:u w:val="single"/>
      <w:vertAlign w:val="baseline"/>
    </w:rPr>
  </w:style>
  <w:style w:type="paragraph" w:customStyle="1" w:styleId="MemoParasubclause1">
    <w:name w:val="Memo Para subclause 1"/>
    <w:link w:val="MemoParasubclause1Char"/>
    <w:qFormat/>
    <w:rsid w:val="00CF008E"/>
    <w:pPr>
      <w:spacing w:after="240"/>
      <w:ind w:firstLine="720"/>
      <w:outlineLvl w:val="1"/>
    </w:pPr>
    <w:rPr>
      <w:color w:val="000000"/>
      <w:sz w:val="24"/>
      <w:szCs w:val="24"/>
    </w:rPr>
  </w:style>
  <w:style w:type="character" w:customStyle="1" w:styleId="MemoParasubclause1Char">
    <w:name w:val="Memo Para subclause 1 Char"/>
    <w:link w:val="MemoParasubclause1"/>
    <w:locked/>
    <w:rsid w:val="00CF008E"/>
    <w:rPr>
      <w:color w:val="000000"/>
      <w:sz w:val="24"/>
      <w:szCs w:val="24"/>
    </w:rPr>
  </w:style>
  <w:style w:type="paragraph" w:customStyle="1" w:styleId="BulletList1">
    <w:name w:val="Bullet List 1"/>
    <w:link w:val="BulletList1Char"/>
    <w:qFormat/>
    <w:rsid w:val="00CF008E"/>
    <w:pPr>
      <w:numPr>
        <w:numId w:val="34"/>
      </w:numPr>
      <w:spacing w:after="120"/>
    </w:pPr>
    <w:rPr>
      <w:color w:val="000000"/>
      <w:sz w:val="24"/>
      <w:szCs w:val="24"/>
    </w:rPr>
  </w:style>
  <w:style w:type="character" w:customStyle="1" w:styleId="BulletList1Char">
    <w:name w:val="Bullet List 1 Char"/>
    <w:link w:val="BulletList1"/>
    <w:rsid w:val="00CF008E"/>
    <w:rPr>
      <w:color w:val="000000"/>
      <w:sz w:val="24"/>
      <w:szCs w:val="24"/>
    </w:rPr>
  </w:style>
  <w:style w:type="paragraph" w:customStyle="1" w:styleId="MemoPara-Clause">
    <w:name w:val="Memo Para - Clause"/>
    <w:link w:val="MemoPara-ClauseChar"/>
    <w:qFormat/>
    <w:rsid w:val="00D07642"/>
    <w:pPr>
      <w:spacing w:after="240"/>
      <w:ind w:firstLine="720"/>
    </w:pPr>
    <w:rPr>
      <w:color w:val="000000"/>
      <w:sz w:val="24"/>
      <w:szCs w:val="24"/>
    </w:rPr>
  </w:style>
  <w:style w:type="character" w:customStyle="1" w:styleId="MemoPara-ClauseChar">
    <w:name w:val="Memo Para - Clause Char"/>
    <w:link w:val="MemoPara-Clause"/>
    <w:rsid w:val="00D0764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600455579">
      <w:bodyDiv w:val="1"/>
      <w:marLeft w:val="0"/>
      <w:marRight w:val="0"/>
      <w:marTop w:val="0"/>
      <w:marBottom w:val="0"/>
      <w:divBdr>
        <w:top w:val="none" w:sz="0" w:space="0" w:color="auto"/>
        <w:left w:val="none" w:sz="0" w:space="0" w:color="auto"/>
        <w:bottom w:val="none" w:sz="0" w:space="0" w:color="auto"/>
        <w:right w:val="none" w:sz="0" w:space="0" w:color="auto"/>
      </w:divBdr>
    </w:div>
    <w:div w:id="1156217085">
      <w:bodyDiv w:val="1"/>
      <w:marLeft w:val="0"/>
      <w:marRight w:val="0"/>
      <w:marTop w:val="0"/>
      <w:marBottom w:val="0"/>
      <w:divBdr>
        <w:top w:val="none" w:sz="0" w:space="0" w:color="auto"/>
        <w:left w:val="none" w:sz="0" w:space="0" w:color="auto"/>
        <w:bottom w:val="none" w:sz="0" w:space="0" w:color="auto"/>
        <w:right w:val="none" w:sz="0" w:space="0" w:color="auto"/>
      </w:divBdr>
    </w:div>
    <w:div w:id="162504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dumpster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midumpster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medicalnetworksolution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m/policies/privacy/partne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EC78-5E54-409C-827D-21B3BEC9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7</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Blank Portrait (US)</vt:lpstr>
    </vt:vector>
  </TitlesOfParts>
  <Company/>
  <LinksUpToDate>false</LinksUpToDate>
  <CharactersWithSpaces>14938</CharactersWithSpaces>
  <SharedDoc>false</SharedDoc>
  <HLinks>
    <vt:vector size="168" baseType="variant">
      <vt:variant>
        <vt:i4>1835061</vt:i4>
      </vt:variant>
      <vt:variant>
        <vt:i4>167</vt:i4>
      </vt:variant>
      <vt:variant>
        <vt:i4>0</vt:i4>
      </vt:variant>
      <vt:variant>
        <vt:i4>5</vt:i4>
      </vt:variant>
      <vt:variant>
        <vt:lpwstr/>
      </vt:variant>
      <vt:variant>
        <vt:lpwstr>_Toc130917560</vt:lpwstr>
      </vt:variant>
      <vt:variant>
        <vt:i4>2031669</vt:i4>
      </vt:variant>
      <vt:variant>
        <vt:i4>161</vt:i4>
      </vt:variant>
      <vt:variant>
        <vt:i4>0</vt:i4>
      </vt:variant>
      <vt:variant>
        <vt:i4>5</vt:i4>
      </vt:variant>
      <vt:variant>
        <vt:lpwstr/>
      </vt:variant>
      <vt:variant>
        <vt:lpwstr>_Toc130917559</vt:lpwstr>
      </vt:variant>
      <vt:variant>
        <vt:i4>2031669</vt:i4>
      </vt:variant>
      <vt:variant>
        <vt:i4>155</vt:i4>
      </vt:variant>
      <vt:variant>
        <vt:i4>0</vt:i4>
      </vt:variant>
      <vt:variant>
        <vt:i4>5</vt:i4>
      </vt:variant>
      <vt:variant>
        <vt:lpwstr/>
      </vt:variant>
      <vt:variant>
        <vt:lpwstr>_Toc130917558</vt:lpwstr>
      </vt:variant>
      <vt:variant>
        <vt:i4>2031669</vt:i4>
      </vt:variant>
      <vt:variant>
        <vt:i4>149</vt:i4>
      </vt:variant>
      <vt:variant>
        <vt:i4>0</vt:i4>
      </vt:variant>
      <vt:variant>
        <vt:i4>5</vt:i4>
      </vt:variant>
      <vt:variant>
        <vt:lpwstr/>
      </vt:variant>
      <vt:variant>
        <vt:lpwstr>_Toc130917557</vt:lpwstr>
      </vt:variant>
      <vt:variant>
        <vt:i4>2031669</vt:i4>
      </vt:variant>
      <vt:variant>
        <vt:i4>143</vt:i4>
      </vt:variant>
      <vt:variant>
        <vt:i4>0</vt:i4>
      </vt:variant>
      <vt:variant>
        <vt:i4>5</vt:i4>
      </vt:variant>
      <vt:variant>
        <vt:lpwstr/>
      </vt:variant>
      <vt:variant>
        <vt:lpwstr>_Toc130917556</vt:lpwstr>
      </vt:variant>
      <vt:variant>
        <vt:i4>2031669</vt:i4>
      </vt:variant>
      <vt:variant>
        <vt:i4>137</vt:i4>
      </vt:variant>
      <vt:variant>
        <vt:i4>0</vt:i4>
      </vt:variant>
      <vt:variant>
        <vt:i4>5</vt:i4>
      </vt:variant>
      <vt:variant>
        <vt:lpwstr/>
      </vt:variant>
      <vt:variant>
        <vt:lpwstr>_Toc130917555</vt:lpwstr>
      </vt:variant>
      <vt:variant>
        <vt:i4>2031669</vt:i4>
      </vt:variant>
      <vt:variant>
        <vt:i4>131</vt:i4>
      </vt:variant>
      <vt:variant>
        <vt:i4>0</vt:i4>
      </vt:variant>
      <vt:variant>
        <vt:i4>5</vt:i4>
      </vt:variant>
      <vt:variant>
        <vt:lpwstr/>
      </vt:variant>
      <vt:variant>
        <vt:lpwstr>_Toc130917553</vt:lpwstr>
      </vt:variant>
      <vt:variant>
        <vt:i4>2031669</vt:i4>
      </vt:variant>
      <vt:variant>
        <vt:i4>125</vt:i4>
      </vt:variant>
      <vt:variant>
        <vt:i4>0</vt:i4>
      </vt:variant>
      <vt:variant>
        <vt:i4>5</vt:i4>
      </vt:variant>
      <vt:variant>
        <vt:lpwstr/>
      </vt:variant>
      <vt:variant>
        <vt:lpwstr>_Toc130917552</vt:lpwstr>
      </vt:variant>
      <vt:variant>
        <vt:i4>2031669</vt:i4>
      </vt:variant>
      <vt:variant>
        <vt:i4>119</vt:i4>
      </vt:variant>
      <vt:variant>
        <vt:i4>0</vt:i4>
      </vt:variant>
      <vt:variant>
        <vt:i4>5</vt:i4>
      </vt:variant>
      <vt:variant>
        <vt:lpwstr/>
      </vt:variant>
      <vt:variant>
        <vt:lpwstr>_Toc130917551</vt:lpwstr>
      </vt:variant>
      <vt:variant>
        <vt:i4>2031669</vt:i4>
      </vt:variant>
      <vt:variant>
        <vt:i4>113</vt:i4>
      </vt:variant>
      <vt:variant>
        <vt:i4>0</vt:i4>
      </vt:variant>
      <vt:variant>
        <vt:i4>5</vt:i4>
      </vt:variant>
      <vt:variant>
        <vt:lpwstr/>
      </vt:variant>
      <vt:variant>
        <vt:lpwstr>_Toc130917550</vt:lpwstr>
      </vt:variant>
      <vt:variant>
        <vt:i4>1966133</vt:i4>
      </vt:variant>
      <vt:variant>
        <vt:i4>107</vt:i4>
      </vt:variant>
      <vt:variant>
        <vt:i4>0</vt:i4>
      </vt:variant>
      <vt:variant>
        <vt:i4>5</vt:i4>
      </vt:variant>
      <vt:variant>
        <vt:lpwstr/>
      </vt:variant>
      <vt:variant>
        <vt:lpwstr>_Toc130917549</vt:lpwstr>
      </vt:variant>
      <vt:variant>
        <vt:i4>1966133</vt:i4>
      </vt:variant>
      <vt:variant>
        <vt:i4>101</vt:i4>
      </vt:variant>
      <vt:variant>
        <vt:i4>0</vt:i4>
      </vt:variant>
      <vt:variant>
        <vt:i4>5</vt:i4>
      </vt:variant>
      <vt:variant>
        <vt:lpwstr/>
      </vt:variant>
      <vt:variant>
        <vt:lpwstr>_Toc130917548</vt:lpwstr>
      </vt:variant>
      <vt:variant>
        <vt:i4>1966133</vt:i4>
      </vt:variant>
      <vt:variant>
        <vt:i4>95</vt:i4>
      </vt:variant>
      <vt:variant>
        <vt:i4>0</vt:i4>
      </vt:variant>
      <vt:variant>
        <vt:i4>5</vt:i4>
      </vt:variant>
      <vt:variant>
        <vt:lpwstr/>
      </vt:variant>
      <vt:variant>
        <vt:lpwstr>_Toc130917547</vt:lpwstr>
      </vt:variant>
      <vt:variant>
        <vt:i4>1966133</vt:i4>
      </vt:variant>
      <vt:variant>
        <vt:i4>89</vt:i4>
      </vt:variant>
      <vt:variant>
        <vt:i4>0</vt:i4>
      </vt:variant>
      <vt:variant>
        <vt:i4>5</vt:i4>
      </vt:variant>
      <vt:variant>
        <vt:lpwstr/>
      </vt:variant>
      <vt:variant>
        <vt:lpwstr>_Toc130917546</vt:lpwstr>
      </vt:variant>
      <vt:variant>
        <vt:i4>1966133</vt:i4>
      </vt:variant>
      <vt:variant>
        <vt:i4>83</vt:i4>
      </vt:variant>
      <vt:variant>
        <vt:i4>0</vt:i4>
      </vt:variant>
      <vt:variant>
        <vt:i4>5</vt:i4>
      </vt:variant>
      <vt:variant>
        <vt:lpwstr/>
      </vt:variant>
      <vt:variant>
        <vt:lpwstr>_Toc130917545</vt:lpwstr>
      </vt:variant>
      <vt:variant>
        <vt:i4>1966133</vt:i4>
      </vt:variant>
      <vt:variant>
        <vt:i4>77</vt:i4>
      </vt:variant>
      <vt:variant>
        <vt:i4>0</vt:i4>
      </vt:variant>
      <vt:variant>
        <vt:i4>5</vt:i4>
      </vt:variant>
      <vt:variant>
        <vt:lpwstr/>
      </vt:variant>
      <vt:variant>
        <vt:lpwstr>_Toc130917544</vt:lpwstr>
      </vt:variant>
      <vt:variant>
        <vt:i4>1966133</vt:i4>
      </vt:variant>
      <vt:variant>
        <vt:i4>71</vt:i4>
      </vt:variant>
      <vt:variant>
        <vt:i4>0</vt:i4>
      </vt:variant>
      <vt:variant>
        <vt:i4>5</vt:i4>
      </vt:variant>
      <vt:variant>
        <vt:lpwstr/>
      </vt:variant>
      <vt:variant>
        <vt:lpwstr>_Toc130917543</vt:lpwstr>
      </vt:variant>
      <vt:variant>
        <vt:i4>1966133</vt:i4>
      </vt:variant>
      <vt:variant>
        <vt:i4>65</vt:i4>
      </vt:variant>
      <vt:variant>
        <vt:i4>0</vt:i4>
      </vt:variant>
      <vt:variant>
        <vt:i4>5</vt:i4>
      </vt:variant>
      <vt:variant>
        <vt:lpwstr/>
      </vt:variant>
      <vt:variant>
        <vt:lpwstr>_Toc130917542</vt:lpwstr>
      </vt:variant>
      <vt:variant>
        <vt:i4>1966133</vt:i4>
      </vt:variant>
      <vt:variant>
        <vt:i4>59</vt:i4>
      </vt:variant>
      <vt:variant>
        <vt:i4>0</vt:i4>
      </vt:variant>
      <vt:variant>
        <vt:i4>5</vt:i4>
      </vt:variant>
      <vt:variant>
        <vt:lpwstr/>
      </vt:variant>
      <vt:variant>
        <vt:lpwstr>_Toc130917541</vt:lpwstr>
      </vt:variant>
      <vt:variant>
        <vt:i4>1966133</vt:i4>
      </vt:variant>
      <vt:variant>
        <vt:i4>53</vt:i4>
      </vt:variant>
      <vt:variant>
        <vt:i4>0</vt:i4>
      </vt:variant>
      <vt:variant>
        <vt:i4>5</vt:i4>
      </vt:variant>
      <vt:variant>
        <vt:lpwstr/>
      </vt:variant>
      <vt:variant>
        <vt:lpwstr>_Toc130917540</vt:lpwstr>
      </vt:variant>
      <vt:variant>
        <vt:i4>1638453</vt:i4>
      </vt:variant>
      <vt:variant>
        <vt:i4>47</vt:i4>
      </vt:variant>
      <vt:variant>
        <vt:i4>0</vt:i4>
      </vt:variant>
      <vt:variant>
        <vt:i4>5</vt:i4>
      </vt:variant>
      <vt:variant>
        <vt:lpwstr/>
      </vt:variant>
      <vt:variant>
        <vt:lpwstr>_Toc130917539</vt:lpwstr>
      </vt:variant>
      <vt:variant>
        <vt:i4>1638453</vt:i4>
      </vt:variant>
      <vt:variant>
        <vt:i4>41</vt:i4>
      </vt:variant>
      <vt:variant>
        <vt:i4>0</vt:i4>
      </vt:variant>
      <vt:variant>
        <vt:i4>5</vt:i4>
      </vt:variant>
      <vt:variant>
        <vt:lpwstr/>
      </vt:variant>
      <vt:variant>
        <vt:lpwstr>_Toc130917538</vt:lpwstr>
      </vt:variant>
      <vt:variant>
        <vt:i4>1638453</vt:i4>
      </vt:variant>
      <vt:variant>
        <vt:i4>35</vt:i4>
      </vt:variant>
      <vt:variant>
        <vt:i4>0</vt:i4>
      </vt:variant>
      <vt:variant>
        <vt:i4>5</vt:i4>
      </vt:variant>
      <vt:variant>
        <vt:lpwstr/>
      </vt:variant>
      <vt:variant>
        <vt:lpwstr>_Toc130917537</vt:lpwstr>
      </vt:variant>
      <vt:variant>
        <vt:i4>1638453</vt:i4>
      </vt:variant>
      <vt:variant>
        <vt:i4>29</vt:i4>
      </vt:variant>
      <vt:variant>
        <vt:i4>0</vt:i4>
      </vt:variant>
      <vt:variant>
        <vt:i4>5</vt:i4>
      </vt:variant>
      <vt:variant>
        <vt:lpwstr/>
      </vt:variant>
      <vt:variant>
        <vt:lpwstr>_Toc130917536</vt:lpwstr>
      </vt:variant>
      <vt:variant>
        <vt:i4>1638453</vt:i4>
      </vt:variant>
      <vt:variant>
        <vt:i4>23</vt:i4>
      </vt:variant>
      <vt:variant>
        <vt:i4>0</vt:i4>
      </vt:variant>
      <vt:variant>
        <vt:i4>5</vt:i4>
      </vt:variant>
      <vt:variant>
        <vt:lpwstr/>
      </vt:variant>
      <vt:variant>
        <vt:lpwstr>_Toc130917535</vt:lpwstr>
      </vt:variant>
      <vt:variant>
        <vt:i4>1638453</vt:i4>
      </vt:variant>
      <vt:variant>
        <vt:i4>17</vt:i4>
      </vt:variant>
      <vt:variant>
        <vt:i4>0</vt:i4>
      </vt:variant>
      <vt:variant>
        <vt:i4>5</vt:i4>
      </vt:variant>
      <vt:variant>
        <vt:lpwstr/>
      </vt:variant>
      <vt:variant>
        <vt:lpwstr>_Toc130917534</vt:lpwstr>
      </vt:variant>
      <vt:variant>
        <vt:i4>1638453</vt:i4>
      </vt:variant>
      <vt:variant>
        <vt:i4>11</vt:i4>
      </vt:variant>
      <vt:variant>
        <vt:i4>0</vt:i4>
      </vt:variant>
      <vt:variant>
        <vt:i4>5</vt:i4>
      </vt:variant>
      <vt:variant>
        <vt:lpwstr/>
      </vt:variant>
      <vt:variant>
        <vt:lpwstr>_Toc130917533</vt:lpwstr>
      </vt:variant>
      <vt:variant>
        <vt:i4>1638453</vt:i4>
      </vt:variant>
      <vt:variant>
        <vt:i4>5</vt:i4>
      </vt:variant>
      <vt:variant>
        <vt:i4>0</vt:i4>
      </vt:variant>
      <vt:variant>
        <vt:i4>5</vt:i4>
      </vt:variant>
      <vt:variant>
        <vt:lpwstr/>
      </vt:variant>
      <vt:variant>
        <vt:lpwstr>_Toc130917532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(US)</dc:title>
  <dc:subject/>
  <dc:creator>Sloane K. Dreyer</dc:creator>
  <cp:keywords/>
  <dc:description/>
  <cp:lastModifiedBy>Sarah Phalen</cp:lastModifiedBy>
  <cp:revision>2</cp:revision>
  <cp:lastPrinted>2023-11-22T20:51:00Z</cp:lastPrinted>
  <dcterms:created xsi:type="dcterms:W3CDTF">2024-03-07T22:48:00Z</dcterms:created>
  <dcterms:modified xsi:type="dcterms:W3CDTF">2024-03-07T22:48:00Z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Innovations\iCreate\iTemplates\SchemesGlobal\Simple Num.docx</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ies>
</file>